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CDC7" w14:textId="2761E097" w:rsidR="00A9204E" w:rsidRDefault="00A62356" w:rsidP="00A62356">
      <w:pPr>
        <w:jc w:val="center"/>
      </w:pPr>
      <w:r>
        <w:rPr>
          <w:noProof/>
        </w:rPr>
        <w:drawing>
          <wp:inline distT="0" distB="0" distL="0" distR="0" wp14:anchorId="70F1BED2" wp14:editId="7997769D">
            <wp:extent cx="3859890" cy="2171700"/>
            <wp:effectExtent l="0" t="0" r="7620" b="0"/>
            <wp:docPr id="1708111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11696" name=""/>
                    <pic:cNvPicPr/>
                  </pic:nvPicPr>
                  <pic:blipFill>
                    <a:blip r:embed="rId11"/>
                    <a:stretch>
                      <a:fillRect/>
                    </a:stretch>
                  </pic:blipFill>
                  <pic:spPr>
                    <a:xfrm>
                      <a:off x="0" y="0"/>
                      <a:ext cx="3872767" cy="2178945"/>
                    </a:xfrm>
                    <a:prstGeom prst="rect">
                      <a:avLst/>
                    </a:prstGeom>
                  </pic:spPr>
                </pic:pic>
              </a:graphicData>
            </a:graphic>
          </wp:inline>
        </w:drawing>
      </w:r>
    </w:p>
    <w:p w14:paraId="1BC053AF" w14:textId="77777777" w:rsidR="004A7779" w:rsidRDefault="004A7779"/>
    <w:p w14:paraId="53AF4E33" w14:textId="1C300DC7" w:rsidR="004A7779" w:rsidRPr="00A62356" w:rsidRDefault="004A7779" w:rsidP="004A7779">
      <w:pPr>
        <w:jc w:val="center"/>
        <w:rPr>
          <w:b/>
          <w:bCs/>
          <w:i/>
          <w:iCs/>
          <w:sz w:val="110"/>
          <w:szCs w:val="110"/>
        </w:rPr>
      </w:pPr>
      <w:r w:rsidRPr="00A62356">
        <w:rPr>
          <w:b/>
          <w:bCs/>
          <w:i/>
          <w:iCs/>
          <w:sz w:val="110"/>
          <w:szCs w:val="110"/>
        </w:rPr>
        <w:t>5 EASY STEPS TO OPENING AN ACCOUNT WITH US</w:t>
      </w:r>
    </w:p>
    <w:p w14:paraId="4EA075A6" w14:textId="77777777" w:rsidR="004A7779" w:rsidRDefault="004A7779"/>
    <w:p w14:paraId="0AB75305" w14:textId="77777777" w:rsidR="00A62356" w:rsidRDefault="00A62356"/>
    <w:p w14:paraId="76FBE21C" w14:textId="77777777" w:rsidR="004A7779" w:rsidRDefault="004A7779"/>
    <w:p w14:paraId="7E7E83F2" w14:textId="77777777" w:rsidR="004A7779" w:rsidRDefault="004A7779"/>
    <w:p w14:paraId="3F6FCEC5" w14:textId="6B0D426B" w:rsidR="004A7779" w:rsidRPr="00A62356" w:rsidRDefault="000A46C8" w:rsidP="004A7779">
      <w:pPr>
        <w:rPr>
          <w:b/>
          <w:bCs/>
          <w:sz w:val="40"/>
          <w:szCs w:val="40"/>
        </w:rPr>
      </w:pPr>
      <w:r w:rsidRPr="00A62356">
        <w:rPr>
          <w:b/>
          <w:bCs/>
          <w:sz w:val="40"/>
          <w:szCs w:val="40"/>
        </w:rPr>
        <w:t>Are you ready for a change?  Do you need an account that fits your lifestyle?</w:t>
      </w:r>
    </w:p>
    <w:p w14:paraId="553DADE1" w14:textId="77777777" w:rsidR="000A46C8" w:rsidRPr="00A62356" w:rsidRDefault="000A46C8" w:rsidP="004A7779">
      <w:pPr>
        <w:rPr>
          <w:sz w:val="40"/>
          <w:szCs w:val="40"/>
        </w:rPr>
      </w:pPr>
    </w:p>
    <w:p w14:paraId="6D354762" w14:textId="345C19EB" w:rsidR="000A46C8" w:rsidRPr="00A62356" w:rsidRDefault="000A46C8" w:rsidP="004A7779">
      <w:pPr>
        <w:rPr>
          <w:sz w:val="40"/>
          <w:szCs w:val="40"/>
        </w:rPr>
      </w:pPr>
      <w:r w:rsidRPr="00A62356">
        <w:rPr>
          <w:sz w:val="40"/>
          <w:szCs w:val="40"/>
        </w:rPr>
        <w:t xml:space="preserve">Sioux Valley Community Credit Union makes changing financial institutions easy!  Just follow these 5 simple steps in our </w:t>
      </w:r>
      <w:r w:rsidRPr="00A62356">
        <w:rPr>
          <w:b/>
          <w:bCs/>
          <w:i/>
          <w:iCs/>
          <w:sz w:val="40"/>
          <w:szCs w:val="40"/>
        </w:rPr>
        <w:t>SWITCH KIT</w:t>
      </w:r>
      <w:r w:rsidRPr="00A62356">
        <w:rPr>
          <w:sz w:val="40"/>
          <w:szCs w:val="40"/>
        </w:rPr>
        <w:t>.</w:t>
      </w:r>
    </w:p>
    <w:p w14:paraId="5CEA58EA" w14:textId="77777777" w:rsidR="000A46C8" w:rsidRPr="00A62356" w:rsidRDefault="000A46C8" w:rsidP="004A7779">
      <w:pPr>
        <w:rPr>
          <w:sz w:val="40"/>
          <w:szCs w:val="40"/>
        </w:rPr>
      </w:pPr>
    </w:p>
    <w:p w14:paraId="36CFB5F0" w14:textId="7203B501" w:rsidR="000B0FB3" w:rsidRPr="00A62356" w:rsidRDefault="000A46C8" w:rsidP="004A7779">
      <w:pPr>
        <w:rPr>
          <w:b/>
          <w:bCs/>
          <w:i/>
          <w:iCs/>
          <w:sz w:val="40"/>
          <w:szCs w:val="40"/>
        </w:rPr>
      </w:pPr>
      <w:r w:rsidRPr="00A62356">
        <w:rPr>
          <w:b/>
          <w:bCs/>
          <w:i/>
          <w:iCs/>
          <w:sz w:val="40"/>
          <w:szCs w:val="40"/>
        </w:rPr>
        <w:t>Questions?  Call us at 712-277-1440.</w:t>
      </w:r>
    </w:p>
    <w:p w14:paraId="5F1C6065" w14:textId="77777777" w:rsidR="00A62356" w:rsidRDefault="00A62356" w:rsidP="004A7779">
      <w:pPr>
        <w:rPr>
          <w:b/>
          <w:bCs/>
          <w:i/>
          <w:iCs/>
          <w:sz w:val="28"/>
          <w:szCs w:val="28"/>
        </w:rPr>
      </w:pPr>
    </w:p>
    <w:p w14:paraId="6F9EBF74" w14:textId="496F2BDE" w:rsidR="0050149D" w:rsidRDefault="003E72FA" w:rsidP="004A7779">
      <w:pPr>
        <w:rPr>
          <w:b/>
          <w:bCs/>
          <w:i/>
          <w:iCs/>
          <w:sz w:val="28"/>
          <w:szCs w:val="28"/>
        </w:rPr>
      </w:pPr>
      <w:r>
        <w:rPr>
          <w:b/>
          <w:bCs/>
          <w:i/>
          <w:iCs/>
          <w:noProof/>
          <w:sz w:val="28"/>
          <w:szCs w:val="28"/>
        </w:rPr>
        <mc:AlternateContent>
          <mc:Choice Requires="wps">
            <w:drawing>
              <wp:anchor distT="0" distB="0" distL="114300" distR="114300" simplePos="0" relativeHeight="251659264" behindDoc="0" locked="0" layoutInCell="1" allowOverlap="1" wp14:anchorId="53056B61" wp14:editId="48F2BE50">
                <wp:simplePos x="0" y="0"/>
                <wp:positionH relativeFrom="margin">
                  <wp:align>left</wp:align>
                </wp:positionH>
                <wp:positionV relativeFrom="line">
                  <wp:posOffset>64770</wp:posOffset>
                </wp:positionV>
                <wp:extent cx="493776" cy="612648"/>
                <wp:effectExtent l="0" t="0" r="20955" b="16510"/>
                <wp:wrapSquare wrapText="bothSides"/>
                <wp:docPr id="323650778" name="Oval 3"/>
                <wp:cNvGraphicFramePr/>
                <a:graphic xmlns:a="http://schemas.openxmlformats.org/drawingml/2006/main">
                  <a:graphicData uri="http://schemas.microsoft.com/office/word/2010/wordprocessingShape">
                    <wps:wsp>
                      <wps:cNvSpPr/>
                      <wps:spPr>
                        <a:xfrm>
                          <a:off x="0" y="0"/>
                          <a:ext cx="493776" cy="61264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DA86A9" w14:textId="6A2676AC" w:rsidR="005A6DD3" w:rsidRPr="005A6DD3" w:rsidRDefault="005A6DD3" w:rsidP="005A6DD3">
                            <w:pPr>
                              <w:jc w:val="center"/>
                              <w:rPr>
                                <w:sz w:val="44"/>
                                <w:szCs w:val="44"/>
                              </w:rPr>
                            </w:pPr>
                            <w:r>
                              <w:rPr>
                                <w:sz w:val="44"/>
                                <w:szCs w:val="4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056B61" id="Oval 3" o:spid="_x0000_s1026" style="position:absolute;margin-left:0;margin-top:5.1pt;width:38.9pt;height:48.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" fillcolor="#5b9bd5 [3204]" strokecolor="#1f4d78 [1604]" strokeweight="1pt">
                <v:stroke joinstyle="miter"/>
                <v:textbox>
                  <w:txbxContent>
                    <w:p w14:paraId="2DDA86A9" w14:textId="6A2676AC" w:rsidR="005A6DD3" w:rsidRPr="005A6DD3" w:rsidRDefault="005A6DD3" w:rsidP="005A6DD3">
                      <w:pPr>
                        <w:jc w:val="center"/>
                        <w:rPr>
                          <w:sz w:val="44"/>
                          <w:szCs w:val="44"/>
                        </w:rPr>
                      </w:pPr>
                      <w:r>
                        <w:rPr>
                          <w:sz w:val="44"/>
                          <w:szCs w:val="44"/>
                        </w:rPr>
                        <w:t>1</w:t>
                      </w:r>
                    </w:p>
                  </w:txbxContent>
                </v:textbox>
                <w10:wrap type="square" anchorx="margin" anchory="line"/>
              </v:oval>
            </w:pict>
          </mc:Fallback>
        </mc:AlternateContent>
      </w:r>
    </w:p>
    <w:p w14:paraId="741F0ECE" w14:textId="1DB87BB9" w:rsidR="005A6DD3" w:rsidRDefault="005A6DD3">
      <w:pPr>
        <w:rPr>
          <w:b/>
          <w:bCs/>
          <w:sz w:val="40"/>
          <w:szCs w:val="40"/>
        </w:rPr>
      </w:pPr>
      <w:r>
        <w:rPr>
          <w:b/>
          <w:bCs/>
          <w:sz w:val="40"/>
          <w:szCs w:val="40"/>
        </w:rPr>
        <w:t>Open a SVCCU account</w:t>
      </w:r>
    </w:p>
    <w:p w14:paraId="5CA428F8" w14:textId="77777777" w:rsidR="0082427F" w:rsidRDefault="0082427F" w:rsidP="0082427F"/>
    <w:p w14:paraId="0704024A" w14:textId="1E3E71E5" w:rsidR="0082427F" w:rsidRPr="00AA52F7" w:rsidRDefault="0082427F" w:rsidP="0082427F">
      <w:pPr>
        <w:pStyle w:val="ListParagraph"/>
        <w:numPr>
          <w:ilvl w:val="0"/>
          <w:numId w:val="35"/>
        </w:numPr>
        <w:ind w:left="720"/>
        <w:rPr>
          <w:sz w:val="28"/>
          <w:szCs w:val="28"/>
        </w:rPr>
      </w:pPr>
      <w:r w:rsidRPr="00AA52F7">
        <w:rPr>
          <w:sz w:val="28"/>
          <w:szCs w:val="28"/>
        </w:rPr>
        <w:t>Visit one of the credit union’s conveniently located branches to open your account.</w:t>
      </w:r>
    </w:p>
    <w:p w14:paraId="018ACAEC" w14:textId="2F73F131" w:rsidR="0082427F" w:rsidRPr="00AA52F7" w:rsidRDefault="0082427F" w:rsidP="0082427F">
      <w:pPr>
        <w:pStyle w:val="ListParagraph"/>
        <w:numPr>
          <w:ilvl w:val="0"/>
          <w:numId w:val="35"/>
        </w:numPr>
        <w:ind w:left="720"/>
        <w:rPr>
          <w:sz w:val="28"/>
          <w:szCs w:val="28"/>
        </w:rPr>
      </w:pPr>
      <w:r w:rsidRPr="00AA52F7">
        <w:rPr>
          <w:sz w:val="28"/>
          <w:szCs w:val="28"/>
        </w:rPr>
        <w:t xml:space="preserve">Discontinue using your </w:t>
      </w:r>
      <w:r w:rsidR="000539E5">
        <w:rPr>
          <w:sz w:val="28"/>
          <w:szCs w:val="28"/>
        </w:rPr>
        <w:t>current</w:t>
      </w:r>
      <w:r w:rsidRPr="00AA52F7">
        <w:rPr>
          <w:sz w:val="28"/>
          <w:szCs w:val="28"/>
        </w:rPr>
        <w:t xml:space="preserve"> account, but keep it open until all of your outstanding checks, final direct deposits and/or automatic payments have cleared.</w:t>
      </w:r>
    </w:p>
    <w:p w14:paraId="37372C8E" w14:textId="69F60583" w:rsidR="005A6DD3" w:rsidRDefault="005A6DD3" w:rsidP="005F1BFE">
      <w:pPr>
        <w:rPr>
          <w:b/>
          <w:bCs/>
          <w:sz w:val="40"/>
          <w:szCs w:val="40"/>
        </w:rPr>
      </w:pPr>
    </w:p>
    <w:p w14:paraId="20755348" w14:textId="33F1B9F0" w:rsidR="005F1BFE" w:rsidRPr="00AA52F7" w:rsidRDefault="005F1BFE" w:rsidP="00CF630C">
      <w:pPr>
        <w:shd w:val="clear" w:color="auto" w:fill="BDD6EE" w:themeFill="accent1" w:themeFillTint="66"/>
        <w:rPr>
          <w:b/>
          <w:bCs/>
          <w:sz w:val="28"/>
          <w:szCs w:val="28"/>
        </w:rPr>
      </w:pPr>
      <w:r w:rsidRPr="00AA52F7">
        <w:rPr>
          <w:sz w:val="28"/>
          <w:szCs w:val="28"/>
        </w:rPr>
        <w:t>Remember: Not all automatic payments that you have previously established occur on a monthly basis. For example, insurance payments, some utilities and federal and state tax returns/payments can occur on irregular intervals such as bi-monthly, quarterly or even an annual basis.</w:t>
      </w:r>
    </w:p>
    <w:p w14:paraId="4D30BA7E" w14:textId="77777777" w:rsidR="000A46C8" w:rsidRPr="000B0FB3" w:rsidRDefault="000A46C8" w:rsidP="004A7779">
      <w:pPr>
        <w:rPr>
          <w:sz w:val="28"/>
          <w:szCs w:val="28"/>
        </w:rPr>
      </w:pPr>
    </w:p>
    <w:p w14:paraId="77A19AD4" w14:textId="77777777" w:rsidR="000A46C8" w:rsidRPr="000A46C8" w:rsidRDefault="000A46C8" w:rsidP="004A7779">
      <w:pPr>
        <w:rPr>
          <w:b/>
          <w:bCs/>
          <w:i/>
          <w:iCs/>
          <w:sz w:val="28"/>
          <w:szCs w:val="28"/>
        </w:rPr>
      </w:pPr>
    </w:p>
    <w:p w14:paraId="405ADD8F" w14:textId="12441F60" w:rsidR="004A7779" w:rsidRDefault="00532E9F" w:rsidP="004A7779">
      <w:pPr>
        <w:rPr>
          <w:b/>
          <w:bCs/>
          <w:sz w:val="40"/>
          <w:szCs w:val="40"/>
        </w:rPr>
      </w:pPr>
      <w:r>
        <w:rPr>
          <w:b/>
          <w:bCs/>
          <w:noProof/>
          <w:sz w:val="40"/>
          <w:szCs w:val="40"/>
        </w:rPr>
        <mc:AlternateContent>
          <mc:Choice Requires="wps">
            <w:drawing>
              <wp:anchor distT="0" distB="0" distL="114300" distR="114300" simplePos="0" relativeHeight="251660288" behindDoc="0" locked="0" layoutInCell="1" allowOverlap="1" wp14:anchorId="5A74529B" wp14:editId="028F1434">
                <wp:simplePos x="0" y="0"/>
                <wp:positionH relativeFrom="column">
                  <wp:posOffset>-9525</wp:posOffset>
                </wp:positionH>
                <wp:positionV relativeFrom="paragraph">
                  <wp:posOffset>121285</wp:posOffset>
                </wp:positionV>
                <wp:extent cx="514350" cy="619125"/>
                <wp:effectExtent l="0" t="0" r="19050" b="28575"/>
                <wp:wrapSquare wrapText="bothSides"/>
                <wp:docPr id="1635455368" name="Oval 1"/>
                <wp:cNvGraphicFramePr/>
                <a:graphic xmlns:a="http://schemas.openxmlformats.org/drawingml/2006/main">
                  <a:graphicData uri="http://schemas.microsoft.com/office/word/2010/wordprocessingShape">
                    <wps:wsp>
                      <wps:cNvSpPr/>
                      <wps:spPr>
                        <a:xfrm>
                          <a:off x="0" y="0"/>
                          <a:ext cx="514350" cy="6191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1382D6" w14:textId="6536AF8F" w:rsidR="00532E9F" w:rsidRPr="00532E9F" w:rsidRDefault="00532E9F" w:rsidP="00532E9F">
                            <w:pPr>
                              <w:jc w:val="center"/>
                              <w:rPr>
                                <w:sz w:val="40"/>
                                <w:szCs w:val="40"/>
                              </w:rPr>
                            </w:pPr>
                            <w:r>
                              <w:rPr>
                                <w:sz w:val="40"/>
                                <w:szCs w:val="4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74529B" id="Oval 1" o:spid="_x0000_s1027" style="position:absolute;margin-left:-.75pt;margin-top:9.55pt;width:40.5pt;height:4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" fillcolor="#5b9bd5 [3204]" strokecolor="#1f4d78 [1604]" strokeweight="1pt">
                <v:stroke joinstyle="miter"/>
                <v:textbox>
                  <w:txbxContent>
                    <w:p w14:paraId="371382D6" w14:textId="6536AF8F" w:rsidR="00532E9F" w:rsidRPr="00532E9F" w:rsidRDefault="00532E9F" w:rsidP="00532E9F">
                      <w:pPr>
                        <w:jc w:val="center"/>
                        <w:rPr>
                          <w:sz w:val="40"/>
                          <w:szCs w:val="40"/>
                        </w:rPr>
                      </w:pPr>
                      <w:r>
                        <w:rPr>
                          <w:sz w:val="40"/>
                          <w:szCs w:val="40"/>
                        </w:rPr>
                        <w:t>2</w:t>
                      </w:r>
                    </w:p>
                  </w:txbxContent>
                </v:textbox>
                <w10:wrap type="square"/>
              </v:oval>
            </w:pict>
          </mc:Fallback>
        </mc:AlternateContent>
      </w:r>
    </w:p>
    <w:p w14:paraId="30169F84" w14:textId="145C88D6" w:rsidR="000A46C8" w:rsidRDefault="00532E9F" w:rsidP="004A7779">
      <w:pPr>
        <w:rPr>
          <w:b/>
          <w:bCs/>
          <w:sz w:val="40"/>
          <w:szCs w:val="40"/>
        </w:rPr>
      </w:pPr>
      <w:r>
        <w:rPr>
          <w:b/>
          <w:bCs/>
          <w:sz w:val="40"/>
          <w:szCs w:val="40"/>
        </w:rPr>
        <w:t>Move / Enroll your Direct Deposit to your new SVCCU account</w:t>
      </w:r>
    </w:p>
    <w:p w14:paraId="77C0ADAE" w14:textId="77777777" w:rsidR="00883661" w:rsidRPr="00AA52F7" w:rsidRDefault="00883661" w:rsidP="00883661">
      <w:pPr>
        <w:pStyle w:val="ListParagraph"/>
        <w:numPr>
          <w:ilvl w:val="0"/>
          <w:numId w:val="25"/>
        </w:numPr>
        <w:spacing w:after="160" w:line="259" w:lineRule="auto"/>
        <w:rPr>
          <w:sz w:val="28"/>
          <w:szCs w:val="28"/>
        </w:rPr>
      </w:pPr>
      <w:r w:rsidRPr="00AA52F7">
        <w:rPr>
          <w:sz w:val="28"/>
          <w:szCs w:val="28"/>
        </w:rPr>
        <w:t xml:space="preserve">To move your Direct Deposit to your new </w:t>
      </w:r>
      <w:r w:rsidRPr="00AA52F7">
        <w:rPr>
          <w:sz w:val="32"/>
          <w:szCs w:val="32"/>
        </w:rPr>
        <w:t>SVCCU account</w:t>
      </w:r>
      <w:r w:rsidRPr="00AA52F7">
        <w:rPr>
          <w:sz w:val="28"/>
          <w:szCs w:val="28"/>
        </w:rPr>
        <w:t xml:space="preserve">, complete the </w:t>
      </w:r>
      <w:r w:rsidRPr="00AA52F7">
        <w:rPr>
          <w:b/>
          <w:bCs/>
          <w:i/>
          <w:iCs/>
          <w:sz w:val="32"/>
          <w:szCs w:val="32"/>
        </w:rPr>
        <w:t>Direct Deposit Switch Authorization Form</w:t>
      </w:r>
      <w:r w:rsidRPr="00AA52F7">
        <w:rPr>
          <w:sz w:val="28"/>
          <w:szCs w:val="28"/>
        </w:rPr>
        <w:t xml:space="preserve"> included in this kit.</w:t>
      </w:r>
    </w:p>
    <w:p w14:paraId="35D3F4BB" w14:textId="77777777" w:rsidR="00883661" w:rsidRPr="00AA52F7" w:rsidRDefault="00883661" w:rsidP="00883661">
      <w:pPr>
        <w:pStyle w:val="ListParagraph"/>
        <w:numPr>
          <w:ilvl w:val="0"/>
          <w:numId w:val="25"/>
        </w:numPr>
        <w:spacing w:after="160" w:line="259" w:lineRule="auto"/>
        <w:rPr>
          <w:sz w:val="28"/>
          <w:szCs w:val="28"/>
        </w:rPr>
      </w:pPr>
      <w:r w:rsidRPr="00AA52F7">
        <w:rPr>
          <w:sz w:val="28"/>
          <w:szCs w:val="28"/>
        </w:rPr>
        <w:t>Remember to include employer, government deposits, pension, transfers from other financial institutions, investment dividends, child support or court issued deposits, etc.</w:t>
      </w:r>
    </w:p>
    <w:p w14:paraId="1F6081FA" w14:textId="6E7092CC" w:rsidR="00883661" w:rsidRPr="00AA52F7" w:rsidRDefault="00883661" w:rsidP="00883661">
      <w:pPr>
        <w:pStyle w:val="ListParagraph"/>
        <w:numPr>
          <w:ilvl w:val="0"/>
          <w:numId w:val="25"/>
        </w:numPr>
        <w:spacing w:after="160" w:line="259" w:lineRule="auto"/>
        <w:rPr>
          <w:sz w:val="28"/>
          <w:szCs w:val="28"/>
        </w:rPr>
      </w:pPr>
      <w:r w:rsidRPr="00AA52F7">
        <w:rPr>
          <w:sz w:val="28"/>
          <w:szCs w:val="28"/>
        </w:rPr>
        <w:t>To change Social Security deposits, visit</w:t>
      </w:r>
      <w:r w:rsidR="00AA52F7">
        <w:rPr>
          <w:sz w:val="28"/>
          <w:szCs w:val="28"/>
        </w:rPr>
        <w:t xml:space="preserve"> </w:t>
      </w:r>
      <w:r w:rsidRPr="00AA52F7">
        <w:rPr>
          <w:sz w:val="28"/>
          <w:szCs w:val="28"/>
        </w:rPr>
        <w:t>www.ssa.gov/deposit/howtosign.htm or call the Social Security Administration at 1‐800‐772‐1213.</w:t>
      </w:r>
    </w:p>
    <w:p w14:paraId="546717B4" w14:textId="77777777" w:rsidR="00883661" w:rsidRPr="00AA52F7" w:rsidRDefault="00883661" w:rsidP="00883661">
      <w:pPr>
        <w:pStyle w:val="ListParagraph"/>
        <w:numPr>
          <w:ilvl w:val="0"/>
          <w:numId w:val="25"/>
        </w:numPr>
        <w:spacing w:after="160" w:line="259" w:lineRule="auto"/>
        <w:rPr>
          <w:sz w:val="28"/>
          <w:szCs w:val="28"/>
        </w:rPr>
      </w:pPr>
      <w:r w:rsidRPr="00AA52F7">
        <w:rPr>
          <w:sz w:val="28"/>
          <w:szCs w:val="28"/>
        </w:rPr>
        <w:t>Print as many forms as necessary for Direct Deposit (1 per institution is required).</w:t>
      </w:r>
    </w:p>
    <w:p w14:paraId="7C6D45DB" w14:textId="30A5D11E" w:rsidR="00532E9F" w:rsidRDefault="00220787" w:rsidP="004A7779">
      <w:pPr>
        <w:rPr>
          <w:b/>
          <w:bCs/>
          <w:sz w:val="40"/>
          <w:szCs w:val="40"/>
        </w:rPr>
      </w:pPr>
      <w:r>
        <w:rPr>
          <w:b/>
          <w:bCs/>
          <w:sz w:val="40"/>
          <w:szCs w:val="40"/>
        </w:rPr>
        <w:br w:type="page"/>
      </w:r>
    </w:p>
    <w:p w14:paraId="497C1114" w14:textId="20360B99" w:rsidR="00E36413" w:rsidRPr="00E36413" w:rsidRDefault="00E36413" w:rsidP="00E36413">
      <w:pPr>
        <w:jc w:val="center"/>
        <w:rPr>
          <w:b/>
          <w:bCs/>
          <w:i/>
          <w:iCs/>
          <w:color w:val="9CC2E5" w:themeColor="accent1" w:themeTint="99"/>
          <w:sz w:val="40"/>
          <w:szCs w:val="40"/>
        </w:rPr>
      </w:pPr>
      <w:r>
        <w:rPr>
          <w:b/>
          <w:bCs/>
          <w:i/>
          <w:iCs/>
          <w:color w:val="9CC2E5" w:themeColor="accent1" w:themeTint="99"/>
          <w:sz w:val="40"/>
          <w:szCs w:val="40"/>
        </w:rPr>
        <w:lastRenderedPageBreak/>
        <w:t>Direct Deposit Switch Authorization Form</w:t>
      </w:r>
    </w:p>
    <w:p w14:paraId="09C9882A" w14:textId="0DF8B7E6" w:rsidR="004A7779" w:rsidRPr="00AA52F7" w:rsidRDefault="00981219" w:rsidP="004A7779">
      <w:r w:rsidRPr="00AA52F7">
        <w:t xml:space="preserve">Present the following form to your employer to move your direct deposit from your </w:t>
      </w:r>
      <w:r w:rsidR="00E66BBF" w:rsidRPr="000539E5">
        <w:t>current</w:t>
      </w:r>
      <w:r w:rsidR="00E66BBF">
        <w:t xml:space="preserve"> </w:t>
      </w:r>
      <w:r w:rsidRPr="00AA52F7">
        <w:t xml:space="preserve">financial institution to </w:t>
      </w:r>
      <w:r w:rsidR="009D2174" w:rsidRPr="00AA52F7">
        <w:t>Sioux Valley Community Credit Union</w:t>
      </w:r>
      <w:r w:rsidRPr="00AA52F7">
        <w:t xml:space="preserve">. Please keep in mind that with this request, some employers may request a voided check or other official document from your </w:t>
      </w:r>
      <w:r w:rsidR="00AA52F7" w:rsidRPr="00AA52F7">
        <w:t>Sioux Valley Community</w:t>
      </w:r>
      <w:r w:rsidRPr="00AA52F7">
        <w:t xml:space="preserve"> Credit Union account.</w:t>
      </w:r>
    </w:p>
    <w:p w14:paraId="32E25F28" w14:textId="7A99B960" w:rsidR="00981219" w:rsidRDefault="00981219" w:rsidP="004A7779">
      <w:r>
        <w:rPr>
          <w:noProof/>
        </w:rPr>
        <mc:AlternateContent>
          <mc:Choice Requires="wps">
            <w:drawing>
              <wp:anchor distT="0" distB="0" distL="114300" distR="114300" simplePos="0" relativeHeight="251661312" behindDoc="0" locked="0" layoutInCell="1" allowOverlap="1" wp14:anchorId="7669900F" wp14:editId="7B46124E">
                <wp:simplePos x="0" y="0"/>
                <wp:positionH relativeFrom="column">
                  <wp:posOffset>542925</wp:posOffset>
                </wp:positionH>
                <wp:positionV relativeFrom="paragraph">
                  <wp:posOffset>167005</wp:posOffset>
                </wp:positionV>
                <wp:extent cx="285750" cy="200025"/>
                <wp:effectExtent l="114300" t="114300" r="133350" b="142875"/>
                <wp:wrapNone/>
                <wp:docPr id="1972827119" name="Rectangle 1"/>
                <wp:cNvGraphicFramePr/>
                <a:graphic xmlns:a="http://schemas.openxmlformats.org/drawingml/2006/main">
                  <a:graphicData uri="http://schemas.microsoft.com/office/word/2010/wordprocessingShape">
                    <wps:wsp>
                      <wps:cNvSpPr/>
                      <wps:spPr>
                        <a:xfrm>
                          <a:off x="0" y="0"/>
                          <a:ext cx="285750" cy="200025"/>
                        </a:xfrm>
                        <a:prstGeom prst="rect">
                          <a:avLst/>
                        </a:prstGeom>
                        <a:effectLst>
                          <a:glow rad="101600">
                            <a:schemeClr val="accent5">
                              <a:satMod val="175000"/>
                              <a:alpha val="40000"/>
                            </a:schemeClr>
                          </a:glo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058E2" id="Rectangle 1" o:spid="_x0000_s1026" style="position:absolute;margin-left:42.75pt;margin-top:13.15pt;width:22.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" fillcolor="white [3201]" strokecolor="#70ad47 [3209]" strokeweight="1pt"/>
            </w:pict>
          </mc:Fallback>
        </mc:AlternateContent>
      </w:r>
      <w:bookmarkStart w:id="0" w:name="_Hlk136953812"/>
    </w:p>
    <w:p w14:paraId="2FEEF3B0" w14:textId="07C183C3" w:rsidR="00981219" w:rsidRDefault="009843F0" w:rsidP="00981219">
      <w:pPr>
        <w:ind w:left="720" w:firstLine="720"/>
        <w:rPr>
          <w:b/>
          <w:bCs/>
          <w:sz w:val="24"/>
          <w:szCs w:val="24"/>
        </w:rPr>
      </w:pPr>
      <w:r>
        <w:rPr>
          <w:b/>
          <w:bCs/>
          <w:noProof/>
          <w:sz w:val="24"/>
          <w:szCs w:val="24"/>
        </w:rPr>
        <mc:AlternateContent>
          <mc:Choice Requires="wps">
            <w:drawing>
              <wp:anchor distT="0" distB="0" distL="114300" distR="114300" simplePos="0" relativeHeight="251662336" behindDoc="0" locked="0" layoutInCell="1" allowOverlap="1" wp14:anchorId="25E89440" wp14:editId="4120D29B">
                <wp:simplePos x="0" y="0"/>
                <wp:positionH relativeFrom="column">
                  <wp:posOffset>2867025</wp:posOffset>
                </wp:positionH>
                <wp:positionV relativeFrom="paragraph">
                  <wp:posOffset>5715</wp:posOffset>
                </wp:positionV>
                <wp:extent cx="285750" cy="200025"/>
                <wp:effectExtent l="114300" t="114300" r="133350" b="142875"/>
                <wp:wrapNone/>
                <wp:docPr id="1931032047" name="Rectangle 3"/>
                <wp:cNvGraphicFramePr/>
                <a:graphic xmlns:a="http://schemas.openxmlformats.org/drawingml/2006/main">
                  <a:graphicData uri="http://schemas.microsoft.com/office/word/2010/wordprocessingShape">
                    <wps:wsp>
                      <wps:cNvSpPr/>
                      <wps:spPr>
                        <a:xfrm>
                          <a:off x="0" y="0"/>
                          <a:ext cx="285750" cy="200025"/>
                        </a:xfrm>
                        <a:prstGeom prst="rect">
                          <a:avLst/>
                        </a:prstGeom>
                        <a:effectLst>
                          <a:glow rad="101600">
                            <a:schemeClr val="accent5">
                              <a:satMod val="175000"/>
                              <a:alpha val="40000"/>
                            </a:schemeClr>
                          </a:glo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943C0" id="Rectangle 3" o:spid="_x0000_s1026" style="position:absolute;margin-left:225.75pt;margin-top:.45pt;width:22.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" fillcolor="white [3201]" strokecolor="#70ad47 [3209]" strokeweight="1pt"/>
            </w:pict>
          </mc:Fallback>
        </mc:AlternateContent>
      </w:r>
      <w:r w:rsidR="00981219" w:rsidRPr="00981219">
        <w:rPr>
          <w:b/>
          <w:bCs/>
          <w:sz w:val="24"/>
          <w:szCs w:val="24"/>
        </w:rPr>
        <w:t xml:space="preserve">New Direct Deposit </w:t>
      </w:r>
      <w:r w:rsidR="00981219">
        <w:rPr>
          <w:b/>
          <w:bCs/>
          <w:sz w:val="24"/>
          <w:szCs w:val="24"/>
        </w:rPr>
        <w:tab/>
      </w:r>
      <w:r w:rsidR="00981219">
        <w:rPr>
          <w:b/>
          <w:bCs/>
          <w:sz w:val="24"/>
          <w:szCs w:val="24"/>
        </w:rPr>
        <w:tab/>
      </w:r>
      <w:r w:rsidR="00981219">
        <w:rPr>
          <w:b/>
          <w:bCs/>
          <w:sz w:val="24"/>
          <w:szCs w:val="24"/>
        </w:rPr>
        <w:tab/>
      </w:r>
      <w:r>
        <w:rPr>
          <w:b/>
          <w:bCs/>
          <w:sz w:val="24"/>
          <w:szCs w:val="24"/>
        </w:rPr>
        <w:t>Ch</w:t>
      </w:r>
      <w:r w:rsidR="00981219" w:rsidRPr="00981219">
        <w:rPr>
          <w:b/>
          <w:bCs/>
          <w:sz w:val="24"/>
          <w:szCs w:val="24"/>
        </w:rPr>
        <w:t>ange Existing Direct Deposit</w:t>
      </w:r>
    </w:p>
    <w:p w14:paraId="2940BABC" w14:textId="77777777" w:rsidR="009843F0" w:rsidRPr="00F25301" w:rsidRDefault="009843F0" w:rsidP="009843F0">
      <w:pPr>
        <w:rPr>
          <w:b/>
          <w:bCs/>
          <w:sz w:val="20"/>
          <w:szCs w:val="20"/>
        </w:rPr>
      </w:pPr>
    </w:p>
    <w:p w14:paraId="6B86ABF5" w14:textId="5C451BA9" w:rsidR="002C483F" w:rsidRDefault="002C483F" w:rsidP="009843F0">
      <w:pPr>
        <w:rPr>
          <w:b/>
          <w:bCs/>
          <w:i/>
          <w:iCs/>
          <w:sz w:val="32"/>
          <w:szCs w:val="32"/>
        </w:rPr>
      </w:pPr>
      <w:r>
        <w:rPr>
          <w:b/>
          <w:bCs/>
          <w:i/>
          <w:iCs/>
          <w:sz w:val="32"/>
          <w:szCs w:val="32"/>
        </w:rPr>
        <w:t>Company Information:</w:t>
      </w:r>
    </w:p>
    <w:p w14:paraId="42657258" w14:textId="0A89D5A3" w:rsidR="002C483F" w:rsidRDefault="009411DD" w:rsidP="009843F0">
      <w:r>
        <w:t>Company Name: ___________________________________________</w:t>
      </w:r>
    </w:p>
    <w:p w14:paraId="56C11824" w14:textId="77777777" w:rsidR="009411DD" w:rsidRPr="00F25301" w:rsidRDefault="009411DD" w:rsidP="009843F0">
      <w:pPr>
        <w:rPr>
          <w:sz w:val="20"/>
          <w:szCs w:val="20"/>
        </w:rPr>
      </w:pPr>
    </w:p>
    <w:p w14:paraId="63684DED" w14:textId="0F72D02E" w:rsidR="009411DD" w:rsidRDefault="009411DD" w:rsidP="009843F0">
      <w:r>
        <w:t>Company Address: __________________________________________</w:t>
      </w:r>
    </w:p>
    <w:p w14:paraId="6C94A0D5" w14:textId="77777777" w:rsidR="009411DD" w:rsidRPr="00F25301" w:rsidRDefault="009411DD" w:rsidP="009843F0">
      <w:pPr>
        <w:rPr>
          <w:sz w:val="20"/>
          <w:szCs w:val="20"/>
        </w:rPr>
      </w:pPr>
    </w:p>
    <w:p w14:paraId="005BE28D" w14:textId="3C715094" w:rsidR="009411DD" w:rsidRDefault="009411DD" w:rsidP="009843F0">
      <w:bookmarkStart w:id="1" w:name="_Hlk136870113"/>
      <w:r>
        <w:t>City:  ___________________________   State:  _____   Zip:  __________   Phone #:  _________________</w:t>
      </w:r>
    </w:p>
    <w:bookmarkEnd w:id="1"/>
    <w:p w14:paraId="763A4F20" w14:textId="77777777" w:rsidR="009411DD" w:rsidRDefault="009411DD" w:rsidP="009843F0"/>
    <w:p w14:paraId="64790D00" w14:textId="71CDA62A" w:rsidR="009411DD" w:rsidRDefault="009411DD" w:rsidP="009843F0">
      <w:pPr>
        <w:rPr>
          <w:b/>
          <w:bCs/>
          <w:i/>
          <w:iCs/>
          <w:sz w:val="32"/>
          <w:szCs w:val="32"/>
        </w:rPr>
      </w:pPr>
      <w:r>
        <w:rPr>
          <w:b/>
          <w:bCs/>
          <w:i/>
          <w:iCs/>
          <w:sz w:val="32"/>
          <w:szCs w:val="32"/>
        </w:rPr>
        <w:t>Your Information:</w:t>
      </w:r>
    </w:p>
    <w:p w14:paraId="56F76DA6" w14:textId="6C22073B" w:rsidR="009411DD" w:rsidRDefault="009411DD" w:rsidP="009843F0">
      <w:r>
        <w:t>Name:  ____________________________________   Employee ID # / Account:  ____________________</w:t>
      </w:r>
    </w:p>
    <w:p w14:paraId="78D0A71F" w14:textId="75B3C1B5" w:rsidR="009411DD" w:rsidRDefault="009411DD" w:rsidP="009843F0"/>
    <w:p w14:paraId="0A8E654F" w14:textId="19ED001C" w:rsidR="009411DD" w:rsidRDefault="009411DD" w:rsidP="009843F0">
      <w:r>
        <w:t>Social Security #:  ________________________</w:t>
      </w:r>
    </w:p>
    <w:p w14:paraId="47085B38" w14:textId="77777777" w:rsidR="009411DD" w:rsidRDefault="009411DD" w:rsidP="009843F0"/>
    <w:p w14:paraId="6C1D3402" w14:textId="4AF5DF72" w:rsidR="009411DD" w:rsidRDefault="009411DD" w:rsidP="009843F0">
      <w:r>
        <w:t>Your Address:  ______________________________________</w:t>
      </w:r>
    </w:p>
    <w:p w14:paraId="7890A7D3" w14:textId="77777777" w:rsidR="009411DD" w:rsidRDefault="009411DD" w:rsidP="009843F0"/>
    <w:p w14:paraId="2B9EB85D" w14:textId="77777777" w:rsidR="009411DD" w:rsidRDefault="009411DD" w:rsidP="009411DD">
      <w:r>
        <w:t>City:  ___________________________   State:  _____   Zip:  __________   Phone #:  _________________</w:t>
      </w:r>
    </w:p>
    <w:p w14:paraId="20384AD0" w14:textId="7B7399C6" w:rsidR="009411DD" w:rsidRDefault="009411DD" w:rsidP="009843F0"/>
    <w:p w14:paraId="26D2084A" w14:textId="5AEAF920" w:rsidR="009411DD" w:rsidRDefault="00134143" w:rsidP="009843F0">
      <w:pPr>
        <w:rPr>
          <w:b/>
          <w:bCs/>
          <w:i/>
          <w:iCs/>
          <w:sz w:val="32"/>
          <w:szCs w:val="32"/>
        </w:rPr>
      </w:pPr>
      <w:r>
        <w:rPr>
          <w:b/>
          <w:bCs/>
          <w:i/>
          <w:iCs/>
          <w:sz w:val="32"/>
          <w:szCs w:val="32"/>
        </w:rPr>
        <w:t>Deposit Information:</w:t>
      </w:r>
    </w:p>
    <w:p w14:paraId="372381AE" w14:textId="0B2722C0" w:rsidR="00134143" w:rsidRDefault="00134143" w:rsidP="009843F0">
      <w:r>
        <w:t>Note:  You can route your direct deposit to more than one account, if your employer allows.</w:t>
      </w:r>
    </w:p>
    <w:p w14:paraId="085C63EC" w14:textId="16E3BE43" w:rsidR="00134143" w:rsidRDefault="00134143" w:rsidP="00134143">
      <w:pPr>
        <w:pStyle w:val="ListParagraph"/>
        <w:numPr>
          <w:ilvl w:val="0"/>
          <w:numId w:val="26"/>
        </w:numPr>
      </w:pPr>
      <w:r>
        <w:t xml:space="preserve"> </w:t>
      </w:r>
      <w:bookmarkStart w:id="2" w:name="_Hlk136870690"/>
      <w:r>
        <w:t>Sioux Valley Community Credit Union</w:t>
      </w:r>
      <w:bookmarkEnd w:id="2"/>
      <w:r>
        <w:tab/>
      </w:r>
      <w:r>
        <w:tab/>
        <w:t>2.  Sioux Valley Community Credit Union</w:t>
      </w:r>
    </w:p>
    <w:p w14:paraId="0020675A" w14:textId="1E61C4A8" w:rsidR="009411DD" w:rsidRPr="009411DD" w:rsidRDefault="005A04BA" w:rsidP="00134143">
      <w:pPr>
        <w:ind w:left="1440"/>
      </w:pPr>
      <w:r>
        <w:rPr>
          <w:noProof/>
        </w:rPr>
        <mc:AlternateContent>
          <mc:Choice Requires="wps">
            <w:drawing>
              <wp:anchor distT="0" distB="0" distL="114300" distR="114300" simplePos="0" relativeHeight="251664384" behindDoc="0" locked="0" layoutInCell="1" allowOverlap="1" wp14:anchorId="42DBEA55" wp14:editId="5213DFFE">
                <wp:simplePos x="0" y="0"/>
                <wp:positionH relativeFrom="column">
                  <wp:posOffset>3371215</wp:posOffset>
                </wp:positionH>
                <wp:positionV relativeFrom="paragraph">
                  <wp:posOffset>125095</wp:posOffset>
                </wp:positionV>
                <wp:extent cx="180975" cy="173736"/>
                <wp:effectExtent l="114300" t="114300" r="123825" b="131445"/>
                <wp:wrapNone/>
                <wp:docPr id="1437485337" name="Rectangle 5"/>
                <wp:cNvGraphicFramePr/>
                <a:graphic xmlns:a="http://schemas.openxmlformats.org/drawingml/2006/main">
                  <a:graphicData uri="http://schemas.microsoft.com/office/word/2010/wordprocessingShape">
                    <wps:wsp>
                      <wps:cNvSpPr/>
                      <wps:spPr>
                        <a:xfrm>
                          <a:off x="0" y="0"/>
                          <a:ext cx="180975" cy="173736"/>
                        </a:xfrm>
                        <a:prstGeom prst="rect">
                          <a:avLst/>
                        </a:prstGeom>
                        <a:effectLst>
                          <a:glow rad="101600">
                            <a:schemeClr val="accent5">
                              <a:satMod val="175000"/>
                              <a:alpha val="40000"/>
                            </a:schemeClr>
                          </a:glo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F80A5" id="Rectangle 5" o:spid="_x0000_s1026" style="position:absolute;margin-left:265.45pt;margin-top:9.85pt;width:14.25pt;height:1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" fillcolor="white [3201]" strokecolor="#70ad47 [3209]" strokeweight="1pt"/>
            </w:pict>
          </mc:Fallback>
        </mc:AlternateContent>
      </w:r>
      <w:r w:rsidR="00134143">
        <w:rPr>
          <w:noProof/>
        </w:rPr>
        <mc:AlternateContent>
          <mc:Choice Requires="wps">
            <w:drawing>
              <wp:anchor distT="0" distB="0" distL="114300" distR="114300" simplePos="0" relativeHeight="251663360" behindDoc="0" locked="0" layoutInCell="1" allowOverlap="1" wp14:anchorId="1121B5AB" wp14:editId="5619EF22">
                <wp:simplePos x="0" y="0"/>
                <wp:positionH relativeFrom="column">
                  <wp:posOffset>485775</wp:posOffset>
                </wp:positionH>
                <wp:positionV relativeFrom="paragraph">
                  <wp:posOffset>125095</wp:posOffset>
                </wp:positionV>
                <wp:extent cx="180975" cy="171450"/>
                <wp:effectExtent l="114300" t="114300" r="123825" b="133350"/>
                <wp:wrapNone/>
                <wp:docPr id="1257692955" name="Rectangle 4"/>
                <wp:cNvGraphicFramePr/>
                <a:graphic xmlns:a="http://schemas.openxmlformats.org/drawingml/2006/main">
                  <a:graphicData uri="http://schemas.microsoft.com/office/word/2010/wordprocessingShape">
                    <wps:wsp>
                      <wps:cNvSpPr/>
                      <wps:spPr>
                        <a:xfrm>
                          <a:off x="0" y="0"/>
                          <a:ext cx="180975" cy="171450"/>
                        </a:xfrm>
                        <a:prstGeom prst="rect">
                          <a:avLst/>
                        </a:prstGeom>
                        <a:effectLst>
                          <a:glow rad="101600">
                            <a:schemeClr val="accent5">
                              <a:satMod val="175000"/>
                              <a:alpha val="40000"/>
                            </a:schemeClr>
                          </a:glo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0A854A" id="Rectangle 4" o:spid="_x0000_s1026" style="position:absolute;margin-left:38.25pt;margin-top:9.85pt;width:14.2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" fillcolor="white [3201]" strokecolor="#70ad47 [3209]" strokeweight="1pt"/>
            </w:pict>
          </mc:Fallback>
        </mc:AlternateContent>
      </w:r>
      <w:bookmarkStart w:id="3" w:name="_Hlk136954221"/>
    </w:p>
    <w:p w14:paraId="5DC2B730" w14:textId="25186601" w:rsidR="009411DD" w:rsidRDefault="00134143" w:rsidP="00134143">
      <w:pPr>
        <w:ind w:left="1440"/>
      </w:pPr>
      <w:r>
        <w:t>Saving</w:t>
      </w:r>
      <w:r w:rsidR="005A04BA">
        <w:t>s</w:t>
      </w:r>
      <w:r>
        <w:t xml:space="preserve"> </w:t>
      </w:r>
      <w:r>
        <w:tab/>
      </w:r>
      <w:r>
        <w:tab/>
      </w:r>
      <w:r>
        <w:tab/>
      </w:r>
      <w:r>
        <w:tab/>
      </w:r>
      <w:r>
        <w:tab/>
        <w:t xml:space="preserve">      </w:t>
      </w:r>
      <w:r w:rsidR="005A04BA">
        <w:t xml:space="preserve">         </w:t>
      </w:r>
      <w:r w:rsidR="00B63FB8">
        <w:t xml:space="preserve">   </w:t>
      </w:r>
      <w:r w:rsidR="0053569B">
        <w:t xml:space="preserve">  </w:t>
      </w:r>
      <w:r w:rsidR="005A04BA">
        <w:t>Savings</w:t>
      </w:r>
    </w:p>
    <w:p w14:paraId="7BB36C3C" w14:textId="67ECF45A" w:rsidR="005A04BA" w:rsidRDefault="00B63FB8" w:rsidP="00134143">
      <w:pPr>
        <w:ind w:left="1440"/>
      </w:pPr>
      <w:r>
        <w:rPr>
          <w:noProof/>
        </w:rPr>
        <mc:AlternateContent>
          <mc:Choice Requires="wps">
            <w:drawing>
              <wp:anchor distT="0" distB="0" distL="114300" distR="114300" simplePos="0" relativeHeight="251666432" behindDoc="0" locked="0" layoutInCell="1" allowOverlap="1" wp14:anchorId="524AAEDA" wp14:editId="34EF8FBF">
                <wp:simplePos x="0" y="0"/>
                <wp:positionH relativeFrom="column">
                  <wp:posOffset>3381375</wp:posOffset>
                </wp:positionH>
                <wp:positionV relativeFrom="paragraph">
                  <wp:posOffset>134620</wp:posOffset>
                </wp:positionV>
                <wp:extent cx="182880" cy="173736"/>
                <wp:effectExtent l="114300" t="114300" r="121920" b="131445"/>
                <wp:wrapNone/>
                <wp:docPr id="1292972503" name="Rectangle 8"/>
                <wp:cNvGraphicFramePr/>
                <a:graphic xmlns:a="http://schemas.openxmlformats.org/drawingml/2006/main">
                  <a:graphicData uri="http://schemas.microsoft.com/office/word/2010/wordprocessingShape">
                    <wps:wsp>
                      <wps:cNvSpPr/>
                      <wps:spPr>
                        <a:xfrm>
                          <a:off x="0" y="0"/>
                          <a:ext cx="182880" cy="173736"/>
                        </a:xfrm>
                        <a:prstGeom prst="rect">
                          <a:avLst/>
                        </a:prstGeom>
                        <a:effectLst>
                          <a:glow rad="101600">
                            <a:schemeClr val="accent5">
                              <a:satMod val="175000"/>
                              <a:alpha val="40000"/>
                            </a:schemeClr>
                          </a:glo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B75E1" id="Rectangle 8" o:spid="_x0000_s1026" style="position:absolute;margin-left:266.25pt;margin-top:10.6pt;width:14.4pt;height:1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" fillcolor="white [3201]" strokecolor="#70ad47 [3209]" strokeweight="1pt"/>
            </w:pict>
          </mc:Fallback>
        </mc:AlternateContent>
      </w:r>
      <w:r w:rsidR="00A87E71">
        <w:rPr>
          <w:noProof/>
        </w:rPr>
        <mc:AlternateContent>
          <mc:Choice Requires="wps">
            <w:drawing>
              <wp:anchor distT="0" distB="0" distL="114300" distR="114300" simplePos="0" relativeHeight="251665408" behindDoc="0" locked="0" layoutInCell="1" allowOverlap="1" wp14:anchorId="36D2E615" wp14:editId="0C0C61CF">
                <wp:simplePos x="0" y="0"/>
                <wp:positionH relativeFrom="column">
                  <wp:posOffset>495300</wp:posOffset>
                </wp:positionH>
                <wp:positionV relativeFrom="paragraph">
                  <wp:posOffset>145415</wp:posOffset>
                </wp:positionV>
                <wp:extent cx="180975" cy="161925"/>
                <wp:effectExtent l="114300" t="114300" r="123825" b="142875"/>
                <wp:wrapNone/>
                <wp:docPr id="1046318727" name="Rectangle 7"/>
                <wp:cNvGraphicFramePr/>
                <a:graphic xmlns:a="http://schemas.openxmlformats.org/drawingml/2006/main">
                  <a:graphicData uri="http://schemas.microsoft.com/office/word/2010/wordprocessingShape">
                    <wps:wsp>
                      <wps:cNvSpPr/>
                      <wps:spPr>
                        <a:xfrm>
                          <a:off x="0" y="0"/>
                          <a:ext cx="180975" cy="161925"/>
                        </a:xfrm>
                        <a:prstGeom prst="rect">
                          <a:avLst/>
                        </a:prstGeom>
                        <a:effectLst>
                          <a:glow rad="101600">
                            <a:schemeClr val="accent5">
                              <a:satMod val="175000"/>
                              <a:alpha val="40000"/>
                            </a:schemeClr>
                          </a:glo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E8575" id="Rectangle 7" o:spid="_x0000_s1026" style="position:absolute;margin-left:39pt;margin-top:11.45pt;width:14.2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" fillcolor="white [3201]" strokecolor="#70ad47 [3209]" strokeweight="1pt"/>
            </w:pict>
          </mc:Fallback>
        </mc:AlternateContent>
      </w:r>
    </w:p>
    <w:p w14:paraId="6250ED30" w14:textId="2499387A" w:rsidR="005A04BA" w:rsidRDefault="005A04BA" w:rsidP="00134143">
      <w:pPr>
        <w:ind w:left="1440"/>
      </w:pPr>
      <w:r>
        <w:t>Checking</w:t>
      </w:r>
      <w:bookmarkEnd w:id="3"/>
      <w:r w:rsidR="00B63FB8">
        <w:tab/>
      </w:r>
      <w:r w:rsidR="00B63FB8">
        <w:tab/>
      </w:r>
      <w:r w:rsidR="00B63FB8">
        <w:tab/>
      </w:r>
      <w:r w:rsidR="00B63FB8">
        <w:tab/>
      </w:r>
      <w:r w:rsidR="00B63FB8">
        <w:tab/>
        <w:t xml:space="preserve">   </w:t>
      </w:r>
      <w:r w:rsidR="0053569B">
        <w:t xml:space="preserve">  </w:t>
      </w:r>
      <w:r w:rsidR="00B63FB8">
        <w:t>Checking</w:t>
      </w:r>
    </w:p>
    <w:p w14:paraId="3E4FF841" w14:textId="1CF3B513" w:rsidR="00B63FB8" w:rsidRDefault="00B63FB8" w:rsidP="00B63FB8">
      <w:r>
        <w:tab/>
      </w:r>
    </w:p>
    <w:p w14:paraId="73DEF8C0" w14:textId="3E76C7F9" w:rsidR="00B63FB8" w:rsidRDefault="00B63FB8" w:rsidP="00B63FB8">
      <w:r>
        <w:tab/>
        <w:t>Account Number:  ____________________</w:t>
      </w:r>
      <w:r>
        <w:tab/>
        <w:t xml:space="preserve">      Account Number:  _____________________</w:t>
      </w:r>
    </w:p>
    <w:p w14:paraId="21733089" w14:textId="77777777" w:rsidR="00B63FB8" w:rsidRDefault="00B63FB8" w:rsidP="00B63FB8"/>
    <w:p w14:paraId="7CC5228F" w14:textId="31CBD318" w:rsidR="008446DB" w:rsidRDefault="00B63FB8" w:rsidP="00B63FB8">
      <w:r>
        <w:tab/>
      </w:r>
      <w:bookmarkStart w:id="4" w:name="_Hlk136872998"/>
      <w:r>
        <w:t xml:space="preserve">Account </w:t>
      </w:r>
      <w:r>
        <w:rPr>
          <w:b/>
          <w:bCs/>
          <w:sz w:val="36"/>
          <w:szCs w:val="36"/>
        </w:rPr>
        <w:t xml:space="preserve">$ </w:t>
      </w:r>
      <w:r>
        <w:t xml:space="preserve">or </w:t>
      </w:r>
      <w:r>
        <w:rPr>
          <w:b/>
          <w:bCs/>
          <w:sz w:val="36"/>
          <w:szCs w:val="36"/>
        </w:rPr>
        <w:t xml:space="preserve">% </w:t>
      </w:r>
      <w:r>
        <w:t>(circle one):  __________</w:t>
      </w:r>
      <w:bookmarkEnd w:id="4"/>
      <w:r>
        <w:tab/>
        <w:t xml:space="preserve">      Account </w:t>
      </w:r>
      <w:r>
        <w:rPr>
          <w:b/>
          <w:bCs/>
          <w:sz w:val="36"/>
          <w:szCs w:val="36"/>
        </w:rPr>
        <w:t xml:space="preserve">$ </w:t>
      </w:r>
      <w:r>
        <w:t xml:space="preserve">or </w:t>
      </w:r>
      <w:r>
        <w:rPr>
          <w:b/>
          <w:bCs/>
          <w:sz w:val="36"/>
          <w:szCs w:val="36"/>
        </w:rPr>
        <w:t xml:space="preserve">% </w:t>
      </w:r>
      <w:r>
        <w:t>(circle one):  __________</w:t>
      </w:r>
    </w:p>
    <w:p w14:paraId="11D1974B" w14:textId="77777777" w:rsidR="004E6208" w:rsidRDefault="004E6208" w:rsidP="00B63FB8"/>
    <w:p w14:paraId="5DDDC267" w14:textId="2D549B60" w:rsidR="008446DB" w:rsidRDefault="008446DB" w:rsidP="008446DB">
      <w:pPr>
        <w:jc w:val="center"/>
        <w:rPr>
          <w:b/>
          <w:bCs/>
          <w:sz w:val="28"/>
          <w:szCs w:val="28"/>
        </w:rPr>
      </w:pPr>
      <w:r>
        <w:rPr>
          <w:b/>
          <w:bCs/>
          <w:sz w:val="28"/>
          <w:szCs w:val="28"/>
        </w:rPr>
        <w:t>Sioux Valley Community Credit Union</w:t>
      </w:r>
    </w:p>
    <w:p w14:paraId="2D17939A" w14:textId="7CD4E2CF" w:rsidR="008446DB" w:rsidRPr="008446DB" w:rsidRDefault="008446DB" w:rsidP="008446DB">
      <w:pPr>
        <w:jc w:val="center"/>
        <w:rPr>
          <w:b/>
          <w:bCs/>
          <w:sz w:val="28"/>
          <w:szCs w:val="28"/>
        </w:rPr>
      </w:pPr>
      <w:r>
        <w:rPr>
          <w:b/>
          <w:bCs/>
          <w:sz w:val="28"/>
          <w:szCs w:val="28"/>
        </w:rPr>
        <w:t>New Routing Number:  273975823</w:t>
      </w:r>
    </w:p>
    <w:p w14:paraId="34667C2E" w14:textId="77777777" w:rsidR="00B63FB8" w:rsidRDefault="00B63FB8" w:rsidP="00B63FB8"/>
    <w:p w14:paraId="2607D49F" w14:textId="3CF12B3C" w:rsidR="00B63FB8" w:rsidRDefault="00B63FB8" w:rsidP="00B63FB8">
      <w:r>
        <w:t xml:space="preserve">I authorize ______________________________(biller/company) to make </w:t>
      </w:r>
      <w:r w:rsidR="00545F77">
        <w:t>deposits</w:t>
      </w:r>
      <w:r>
        <w:t xml:space="preserve"> </w:t>
      </w:r>
      <w:r w:rsidR="00545F77">
        <w:t>to</w:t>
      </w:r>
      <w:r>
        <w:t xml:space="preserve"> my Sioux Valley Community Credit Union account(s) as indicated above, and authorize the credit union to process such </w:t>
      </w:r>
      <w:r w:rsidR="00545F77">
        <w:t>deposits</w:t>
      </w:r>
      <w:r>
        <w:t xml:space="preserve">. </w:t>
      </w:r>
    </w:p>
    <w:p w14:paraId="59D0134D" w14:textId="77777777" w:rsidR="00E36413" w:rsidRDefault="00E36413" w:rsidP="004A7779"/>
    <w:p w14:paraId="1583A24E" w14:textId="5EAAFC4C" w:rsidR="004E6208" w:rsidRDefault="00B63FB8">
      <w:r>
        <w:t>Your Signature: ____________________________________________ Date: _____________________</w:t>
      </w:r>
      <w:bookmarkEnd w:id="0"/>
    </w:p>
    <w:p w14:paraId="35DCE742" w14:textId="0FE9E897" w:rsidR="00CF630C" w:rsidRDefault="00CF630C">
      <w:pPr>
        <w:rPr>
          <w:b/>
          <w:bCs/>
          <w:sz w:val="40"/>
          <w:szCs w:val="40"/>
        </w:rPr>
      </w:pPr>
      <w:r>
        <w:rPr>
          <w:noProof/>
        </w:rPr>
        <w:lastRenderedPageBreak/>
        <mc:AlternateContent>
          <mc:Choice Requires="wps">
            <w:drawing>
              <wp:anchor distT="0" distB="0" distL="114300" distR="114300" simplePos="0" relativeHeight="251667456" behindDoc="0" locked="0" layoutInCell="1" allowOverlap="1" wp14:anchorId="439B8BB0" wp14:editId="2591591D">
                <wp:simplePos x="0" y="0"/>
                <wp:positionH relativeFrom="margin">
                  <wp:align>left</wp:align>
                </wp:positionH>
                <wp:positionV relativeFrom="paragraph">
                  <wp:posOffset>12700</wp:posOffset>
                </wp:positionV>
                <wp:extent cx="511810" cy="621665"/>
                <wp:effectExtent l="0" t="0" r="21590" b="26035"/>
                <wp:wrapSquare wrapText="bothSides"/>
                <wp:docPr id="1303589388" name="Oval 9"/>
                <wp:cNvGraphicFramePr/>
                <a:graphic xmlns:a="http://schemas.openxmlformats.org/drawingml/2006/main">
                  <a:graphicData uri="http://schemas.microsoft.com/office/word/2010/wordprocessingShape">
                    <wps:wsp>
                      <wps:cNvSpPr/>
                      <wps:spPr>
                        <a:xfrm>
                          <a:off x="0" y="0"/>
                          <a:ext cx="511810" cy="6216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F867B7" w14:textId="1F89271D" w:rsidR="0050149D" w:rsidRPr="0050149D" w:rsidRDefault="0050149D" w:rsidP="0050149D">
                            <w:pPr>
                              <w:jc w:val="center"/>
                              <w:rPr>
                                <w:sz w:val="40"/>
                                <w:szCs w:val="40"/>
                              </w:rPr>
                            </w:pPr>
                            <w:r w:rsidRPr="0050149D">
                              <w:rPr>
                                <w:sz w:val="40"/>
                                <w:szCs w:val="4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9B8BB0" id="Oval 9" o:spid="_x0000_s1028" style="position:absolute;margin-left:0;margin-top:1pt;width:40.3pt;height:48.9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" fillcolor="#5b9bd5 [3204]" strokecolor="#1f4d78 [1604]" strokeweight="1pt">
                <v:stroke joinstyle="miter"/>
                <v:textbox>
                  <w:txbxContent>
                    <w:p w14:paraId="37F867B7" w14:textId="1F89271D" w:rsidR="0050149D" w:rsidRPr="0050149D" w:rsidRDefault="0050149D" w:rsidP="0050149D">
                      <w:pPr>
                        <w:jc w:val="center"/>
                        <w:rPr>
                          <w:sz w:val="40"/>
                          <w:szCs w:val="40"/>
                        </w:rPr>
                      </w:pPr>
                      <w:r w:rsidRPr="0050149D">
                        <w:rPr>
                          <w:sz w:val="40"/>
                          <w:szCs w:val="40"/>
                        </w:rPr>
                        <w:t>3</w:t>
                      </w:r>
                    </w:p>
                  </w:txbxContent>
                </v:textbox>
                <w10:wrap type="square" anchorx="margin"/>
              </v:oval>
            </w:pict>
          </mc:Fallback>
        </mc:AlternateContent>
      </w:r>
    </w:p>
    <w:p w14:paraId="31BCE982" w14:textId="77777777" w:rsidR="00CF630C" w:rsidRDefault="004E6208">
      <w:pPr>
        <w:rPr>
          <w:b/>
          <w:bCs/>
          <w:sz w:val="40"/>
          <w:szCs w:val="40"/>
        </w:rPr>
      </w:pPr>
      <w:r>
        <w:rPr>
          <w:b/>
          <w:bCs/>
          <w:sz w:val="40"/>
          <w:szCs w:val="40"/>
        </w:rPr>
        <w:t>Redirect you Automatic Payments</w:t>
      </w:r>
    </w:p>
    <w:p w14:paraId="7987AAD4" w14:textId="77777777" w:rsidR="00CF630C" w:rsidRDefault="00CF630C" w:rsidP="00CF630C"/>
    <w:p w14:paraId="04DF3F42" w14:textId="5E3EFBFD" w:rsidR="00CF630C" w:rsidRPr="00AA52F7" w:rsidRDefault="00CF630C" w:rsidP="00CF630C">
      <w:pPr>
        <w:pStyle w:val="ListParagraph"/>
        <w:numPr>
          <w:ilvl w:val="0"/>
          <w:numId w:val="28"/>
        </w:numPr>
        <w:rPr>
          <w:sz w:val="28"/>
          <w:szCs w:val="28"/>
        </w:rPr>
      </w:pPr>
      <w:r w:rsidRPr="00AA52F7">
        <w:rPr>
          <w:sz w:val="28"/>
          <w:szCs w:val="28"/>
        </w:rPr>
        <w:t>Move automatic payments or withdrawals (loans, bills, etc.) to your new Sioux Valley Community Credit Union account by completing the Automatic Payment Request form. You will need to provide SVCCU’s ABA routing number (273975823), your new checking account number or your new Visa® debit card number.</w:t>
      </w:r>
    </w:p>
    <w:p w14:paraId="48D5C6DA" w14:textId="6E0D8391" w:rsidR="00CF630C" w:rsidRPr="00AA52F7" w:rsidRDefault="00CF630C" w:rsidP="00CF630C">
      <w:pPr>
        <w:pStyle w:val="ListParagraph"/>
        <w:numPr>
          <w:ilvl w:val="0"/>
          <w:numId w:val="28"/>
        </w:numPr>
        <w:rPr>
          <w:sz w:val="28"/>
          <w:szCs w:val="28"/>
        </w:rPr>
      </w:pPr>
      <w:r w:rsidRPr="00AA52F7">
        <w:rPr>
          <w:sz w:val="28"/>
          <w:szCs w:val="28"/>
        </w:rPr>
        <w:t xml:space="preserve">If you are setting up more than one payment, print or make additional copies of the </w:t>
      </w:r>
      <w:r w:rsidRPr="00AA52F7">
        <w:rPr>
          <w:b/>
          <w:bCs/>
          <w:i/>
          <w:iCs/>
          <w:sz w:val="32"/>
          <w:szCs w:val="32"/>
        </w:rPr>
        <w:t>Automatic Payment Request Form</w:t>
      </w:r>
      <w:r w:rsidR="00D576E9" w:rsidRPr="00AA52F7">
        <w:rPr>
          <w:b/>
          <w:bCs/>
          <w:i/>
          <w:iCs/>
          <w:sz w:val="28"/>
          <w:szCs w:val="28"/>
        </w:rPr>
        <w:t xml:space="preserve"> </w:t>
      </w:r>
      <w:r w:rsidR="00A52649" w:rsidRPr="00AA52F7">
        <w:rPr>
          <w:sz w:val="28"/>
          <w:szCs w:val="28"/>
        </w:rPr>
        <w:t>in this kit</w:t>
      </w:r>
      <w:r w:rsidR="00E66BBF" w:rsidRPr="000539E5">
        <w:rPr>
          <w:sz w:val="28"/>
          <w:szCs w:val="28"/>
        </w:rPr>
        <w:t>,</w:t>
      </w:r>
      <w:r w:rsidR="00567664" w:rsidRPr="00AA52F7">
        <w:rPr>
          <w:sz w:val="28"/>
          <w:szCs w:val="28"/>
        </w:rPr>
        <w:t xml:space="preserve"> or</w:t>
      </w:r>
      <w:r w:rsidR="00012EDC" w:rsidRPr="00AA52F7">
        <w:rPr>
          <w:sz w:val="28"/>
          <w:szCs w:val="28"/>
        </w:rPr>
        <w:t xml:space="preserve"> c</w:t>
      </w:r>
      <w:r w:rsidR="00567664" w:rsidRPr="00AA52F7">
        <w:rPr>
          <w:sz w:val="28"/>
          <w:szCs w:val="28"/>
        </w:rPr>
        <w:t>ontact companies that take payments from your</w:t>
      </w:r>
      <w:r w:rsidR="000539E5">
        <w:rPr>
          <w:sz w:val="28"/>
          <w:szCs w:val="28"/>
        </w:rPr>
        <w:t xml:space="preserve"> </w:t>
      </w:r>
      <w:r w:rsidR="00E66BBF" w:rsidRPr="000539E5">
        <w:rPr>
          <w:sz w:val="28"/>
          <w:szCs w:val="28"/>
        </w:rPr>
        <w:t>current</w:t>
      </w:r>
      <w:r w:rsidR="00E66BBF">
        <w:rPr>
          <w:sz w:val="28"/>
          <w:szCs w:val="28"/>
        </w:rPr>
        <w:t xml:space="preserve"> </w:t>
      </w:r>
      <w:r w:rsidR="00567664" w:rsidRPr="00AA52F7">
        <w:rPr>
          <w:sz w:val="28"/>
          <w:szCs w:val="28"/>
        </w:rPr>
        <w:t xml:space="preserve">checking accounts using a debit card (iTunes®, Hulu®, Xbox Live®, </w:t>
      </w:r>
      <w:r w:rsidR="000539E5">
        <w:rPr>
          <w:sz w:val="28"/>
          <w:szCs w:val="28"/>
        </w:rPr>
        <w:t>Netflix</w:t>
      </w:r>
      <w:r w:rsidR="000539E5" w:rsidRPr="00AA52F7">
        <w:rPr>
          <w:sz w:val="28"/>
          <w:szCs w:val="28"/>
        </w:rPr>
        <w:t>®</w:t>
      </w:r>
      <w:r w:rsidR="00567664" w:rsidRPr="00AA52F7">
        <w:rPr>
          <w:sz w:val="28"/>
          <w:szCs w:val="28"/>
        </w:rPr>
        <w:t>, for example). Change your payment information to your new SVCCU debit card.</w:t>
      </w:r>
    </w:p>
    <w:p w14:paraId="35D9E8EB" w14:textId="3FC8DAE2" w:rsidR="00134AAB" w:rsidRPr="00AA52F7" w:rsidRDefault="00134AAB" w:rsidP="00CF630C">
      <w:pPr>
        <w:pStyle w:val="ListParagraph"/>
        <w:numPr>
          <w:ilvl w:val="0"/>
          <w:numId w:val="28"/>
        </w:numPr>
        <w:rPr>
          <w:sz w:val="28"/>
          <w:szCs w:val="28"/>
        </w:rPr>
      </w:pPr>
      <w:r w:rsidRPr="00AA52F7">
        <w:rPr>
          <w:sz w:val="28"/>
          <w:szCs w:val="28"/>
        </w:rPr>
        <w:t xml:space="preserve">Use this checklist to ensure you do not forget to switch any important deposits/payments to your new </w:t>
      </w:r>
      <w:r w:rsidR="00AA52F7">
        <w:rPr>
          <w:sz w:val="28"/>
          <w:szCs w:val="28"/>
        </w:rPr>
        <w:t>SVCCU</w:t>
      </w:r>
      <w:r w:rsidRPr="00AA52F7">
        <w:rPr>
          <w:sz w:val="28"/>
          <w:szCs w:val="28"/>
        </w:rPr>
        <w:t xml:space="preserve"> account.</w:t>
      </w:r>
    </w:p>
    <w:p w14:paraId="600164C1" w14:textId="77777777" w:rsidR="00134AAB" w:rsidRDefault="00134AAB" w:rsidP="00134AAB"/>
    <w:tbl>
      <w:tblPr>
        <w:tblStyle w:val="TableGrid"/>
        <w:tblW w:w="0" w:type="auto"/>
        <w:tblLook w:val="04A0" w:firstRow="1" w:lastRow="0" w:firstColumn="1" w:lastColumn="0" w:noHBand="0" w:noVBand="1"/>
      </w:tblPr>
      <w:tblGrid>
        <w:gridCol w:w="2303"/>
        <w:gridCol w:w="2303"/>
        <w:gridCol w:w="2304"/>
        <w:gridCol w:w="2304"/>
      </w:tblGrid>
      <w:tr w:rsidR="00134AAB" w14:paraId="10560793" w14:textId="77777777" w:rsidTr="00AA52F7">
        <w:trPr>
          <w:trHeight w:val="259"/>
        </w:trPr>
        <w:tc>
          <w:tcPr>
            <w:tcW w:w="2303" w:type="dxa"/>
            <w:shd w:val="clear" w:color="auto" w:fill="BDD6EE" w:themeFill="accent1" w:themeFillTint="66"/>
          </w:tcPr>
          <w:p w14:paraId="622E614E" w14:textId="7014CBE6" w:rsidR="00134AAB" w:rsidRDefault="00134AAB" w:rsidP="00134AAB">
            <w:pPr>
              <w:jc w:val="center"/>
            </w:pPr>
            <w:r>
              <w:t>Payment</w:t>
            </w:r>
          </w:p>
        </w:tc>
        <w:tc>
          <w:tcPr>
            <w:tcW w:w="2303" w:type="dxa"/>
            <w:shd w:val="clear" w:color="auto" w:fill="BDD6EE" w:themeFill="accent1" w:themeFillTint="66"/>
          </w:tcPr>
          <w:p w14:paraId="2857E4C6" w14:textId="37234F38" w:rsidR="00134AAB" w:rsidRDefault="00134AAB" w:rsidP="00134AAB">
            <w:pPr>
              <w:jc w:val="center"/>
            </w:pPr>
            <w:r>
              <w:t>Company</w:t>
            </w:r>
          </w:p>
        </w:tc>
        <w:tc>
          <w:tcPr>
            <w:tcW w:w="2304" w:type="dxa"/>
            <w:shd w:val="clear" w:color="auto" w:fill="BDD6EE" w:themeFill="accent1" w:themeFillTint="66"/>
          </w:tcPr>
          <w:p w14:paraId="4EF047EF" w14:textId="10F44523" w:rsidR="00134AAB" w:rsidRDefault="00134AAB" w:rsidP="00134AAB">
            <w:pPr>
              <w:jc w:val="center"/>
            </w:pPr>
            <w:r>
              <w:t>Account #</w:t>
            </w:r>
          </w:p>
        </w:tc>
        <w:tc>
          <w:tcPr>
            <w:tcW w:w="2304" w:type="dxa"/>
            <w:shd w:val="clear" w:color="auto" w:fill="BDD6EE" w:themeFill="accent1" w:themeFillTint="66"/>
          </w:tcPr>
          <w:p w14:paraId="73048B04" w14:textId="7AD56611" w:rsidR="00134AAB" w:rsidRDefault="00134AAB" w:rsidP="00134AAB">
            <w:pPr>
              <w:jc w:val="center"/>
            </w:pPr>
            <w:r>
              <w:t>Date of Payment</w:t>
            </w:r>
          </w:p>
        </w:tc>
      </w:tr>
      <w:tr w:rsidR="00134AAB" w14:paraId="2CE9693D" w14:textId="77777777" w:rsidTr="00AA52F7">
        <w:trPr>
          <w:trHeight w:val="245"/>
        </w:trPr>
        <w:tc>
          <w:tcPr>
            <w:tcW w:w="2303" w:type="dxa"/>
          </w:tcPr>
          <w:p w14:paraId="4F6D5444" w14:textId="05BB2689" w:rsidR="00134AAB" w:rsidRDefault="00134AAB" w:rsidP="00134AAB">
            <w:r>
              <w:t>Mortgage / Rent</w:t>
            </w:r>
          </w:p>
        </w:tc>
        <w:tc>
          <w:tcPr>
            <w:tcW w:w="2303" w:type="dxa"/>
          </w:tcPr>
          <w:p w14:paraId="30468195" w14:textId="77777777" w:rsidR="00134AAB" w:rsidRDefault="00134AAB" w:rsidP="00134AAB"/>
        </w:tc>
        <w:tc>
          <w:tcPr>
            <w:tcW w:w="2304" w:type="dxa"/>
          </w:tcPr>
          <w:p w14:paraId="1BE5F28B" w14:textId="77777777" w:rsidR="00134AAB" w:rsidRDefault="00134AAB" w:rsidP="00134AAB"/>
        </w:tc>
        <w:tc>
          <w:tcPr>
            <w:tcW w:w="2304" w:type="dxa"/>
          </w:tcPr>
          <w:p w14:paraId="5F9687ED" w14:textId="77777777" w:rsidR="00134AAB" w:rsidRDefault="00134AAB" w:rsidP="00134AAB"/>
        </w:tc>
      </w:tr>
      <w:tr w:rsidR="00134AAB" w14:paraId="3F3B66D1" w14:textId="77777777" w:rsidTr="00AA52F7">
        <w:trPr>
          <w:trHeight w:val="259"/>
        </w:trPr>
        <w:tc>
          <w:tcPr>
            <w:tcW w:w="2303" w:type="dxa"/>
          </w:tcPr>
          <w:p w14:paraId="11771058" w14:textId="144E738D" w:rsidR="00134AAB" w:rsidRDefault="00134AAB" w:rsidP="00134AAB">
            <w:r>
              <w:t>Auto Loans</w:t>
            </w:r>
          </w:p>
        </w:tc>
        <w:tc>
          <w:tcPr>
            <w:tcW w:w="2303" w:type="dxa"/>
          </w:tcPr>
          <w:p w14:paraId="1FBAC8E0" w14:textId="77777777" w:rsidR="00134AAB" w:rsidRDefault="00134AAB" w:rsidP="00134AAB"/>
        </w:tc>
        <w:tc>
          <w:tcPr>
            <w:tcW w:w="2304" w:type="dxa"/>
          </w:tcPr>
          <w:p w14:paraId="5BB90919" w14:textId="77777777" w:rsidR="00134AAB" w:rsidRDefault="00134AAB" w:rsidP="00134AAB"/>
        </w:tc>
        <w:tc>
          <w:tcPr>
            <w:tcW w:w="2304" w:type="dxa"/>
          </w:tcPr>
          <w:p w14:paraId="649EE81C" w14:textId="77777777" w:rsidR="00134AAB" w:rsidRDefault="00134AAB" w:rsidP="00134AAB"/>
        </w:tc>
      </w:tr>
      <w:tr w:rsidR="00134AAB" w14:paraId="5248894C" w14:textId="77777777" w:rsidTr="00AA52F7">
        <w:trPr>
          <w:trHeight w:val="245"/>
        </w:trPr>
        <w:tc>
          <w:tcPr>
            <w:tcW w:w="2303" w:type="dxa"/>
          </w:tcPr>
          <w:p w14:paraId="64E4484D" w14:textId="34357C55" w:rsidR="00134AAB" w:rsidRDefault="00134AAB" w:rsidP="00134AAB">
            <w:r>
              <w:t>Insurance</w:t>
            </w:r>
            <w:r w:rsidR="00DF3E09">
              <w:t>:</w:t>
            </w:r>
          </w:p>
        </w:tc>
        <w:tc>
          <w:tcPr>
            <w:tcW w:w="2303" w:type="dxa"/>
          </w:tcPr>
          <w:p w14:paraId="24B68CCA" w14:textId="77777777" w:rsidR="00134AAB" w:rsidRDefault="00134AAB" w:rsidP="00134AAB"/>
        </w:tc>
        <w:tc>
          <w:tcPr>
            <w:tcW w:w="2304" w:type="dxa"/>
          </w:tcPr>
          <w:p w14:paraId="0A43DA8F" w14:textId="77777777" w:rsidR="00134AAB" w:rsidRDefault="00134AAB" w:rsidP="00134AAB"/>
        </w:tc>
        <w:tc>
          <w:tcPr>
            <w:tcW w:w="2304" w:type="dxa"/>
          </w:tcPr>
          <w:p w14:paraId="682443C3" w14:textId="77777777" w:rsidR="00134AAB" w:rsidRDefault="00134AAB" w:rsidP="00134AAB"/>
        </w:tc>
      </w:tr>
      <w:tr w:rsidR="00134AAB" w14:paraId="12DD9D5A" w14:textId="77777777" w:rsidTr="00AA52F7">
        <w:trPr>
          <w:trHeight w:val="274"/>
        </w:trPr>
        <w:tc>
          <w:tcPr>
            <w:tcW w:w="2303" w:type="dxa"/>
          </w:tcPr>
          <w:p w14:paraId="43C8134F" w14:textId="4D31CDFC" w:rsidR="00134AAB" w:rsidRDefault="00134AAB" w:rsidP="00134AAB">
            <w:pPr>
              <w:pStyle w:val="ListParagraph"/>
              <w:numPr>
                <w:ilvl w:val="0"/>
                <w:numId w:val="29"/>
              </w:numPr>
            </w:pPr>
            <w:r>
              <w:t>Life</w:t>
            </w:r>
          </w:p>
        </w:tc>
        <w:tc>
          <w:tcPr>
            <w:tcW w:w="2303" w:type="dxa"/>
          </w:tcPr>
          <w:p w14:paraId="6D998A59" w14:textId="77777777" w:rsidR="00134AAB" w:rsidRDefault="00134AAB" w:rsidP="00134AAB"/>
        </w:tc>
        <w:tc>
          <w:tcPr>
            <w:tcW w:w="2304" w:type="dxa"/>
          </w:tcPr>
          <w:p w14:paraId="365D7191" w14:textId="77777777" w:rsidR="00134AAB" w:rsidRDefault="00134AAB" w:rsidP="00134AAB"/>
        </w:tc>
        <w:tc>
          <w:tcPr>
            <w:tcW w:w="2304" w:type="dxa"/>
          </w:tcPr>
          <w:p w14:paraId="39DA9D9F" w14:textId="77777777" w:rsidR="00134AAB" w:rsidRDefault="00134AAB" w:rsidP="00134AAB"/>
        </w:tc>
      </w:tr>
      <w:tr w:rsidR="00134AAB" w14:paraId="0EC5061C" w14:textId="77777777" w:rsidTr="00AA52F7">
        <w:trPr>
          <w:trHeight w:val="259"/>
        </w:trPr>
        <w:tc>
          <w:tcPr>
            <w:tcW w:w="2303" w:type="dxa"/>
          </w:tcPr>
          <w:p w14:paraId="5AEA4F33" w14:textId="7A095FA1" w:rsidR="00134AAB" w:rsidRDefault="00134AAB" w:rsidP="00134AAB">
            <w:pPr>
              <w:pStyle w:val="ListParagraph"/>
              <w:numPr>
                <w:ilvl w:val="0"/>
                <w:numId w:val="29"/>
              </w:numPr>
            </w:pPr>
            <w:r>
              <w:t>Home Owners</w:t>
            </w:r>
          </w:p>
        </w:tc>
        <w:tc>
          <w:tcPr>
            <w:tcW w:w="2303" w:type="dxa"/>
          </w:tcPr>
          <w:p w14:paraId="69ED38A2" w14:textId="77777777" w:rsidR="00134AAB" w:rsidRDefault="00134AAB" w:rsidP="00134AAB"/>
        </w:tc>
        <w:tc>
          <w:tcPr>
            <w:tcW w:w="2304" w:type="dxa"/>
          </w:tcPr>
          <w:p w14:paraId="4CA28846" w14:textId="77777777" w:rsidR="00134AAB" w:rsidRDefault="00134AAB" w:rsidP="00134AAB"/>
        </w:tc>
        <w:tc>
          <w:tcPr>
            <w:tcW w:w="2304" w:type="dxa"/>
          </w:tcPr>
          <w:p w14:paraId="1252D513" w14:textId="77777777" w:rsidR="00134AAB" w:rsidRDefault="00134AAB" w:rsidP="00134AAB"/>
        </w:tc>
      </w:tr>
      <w:tr w:rsidR="00134AAB" w14:paraId="74C4F2BF" w14:textId="77777777" w:rsidTr="00AA52F7">
        <w:trPr>
          <w:trHeight w:val="259"/>
        </w:trPr>
        <w:tc>
          <w:tcPr>
            <w:tcW w:w="2303" w:type="dxa"/>
          </w:tcPr>
          <w:p w14:paraId="3788093C" w14:textId="40308D18" w:rsidR="00134AAB" w:rsidRDefault="00134AAB" w:rsidP="00134AAB">
            <w:pPr>
              <w:pStyle w:val="ListParagraph"/>
              <w:numPr>
                <w:ilvl w:val="0"/>
                <w:numId w:val="29"/>
              </w:numPr>
            </w:pPr>
            <w:r>
              <w:t>Car</w:t>
            </w:r>
          </w:p>
        </w:tc>
        <w:tc>
          <w:tcPr>
            <w:tcW w:w="2303" w:type="dxa"/>
          </w:tcPr>
          <w:p w14:paraId="78D70AF3" w14:textId="77777777" w:rsidR="00134AAB" w:rsidRDefault="00134AAB" w:rsidP="00134AAB"/>
        </w:tc>
        <w:tc>
          <w:tcPr>
            <w:tcW w:w="2304" w:type="dxa"/>
          </w:tcPr>
          <w:p w14:paraId="6CCC0968" w14:textId="77777777" w:rsidR="00134AAB" w:rsidRDefault="00134AAB" w:rsidP="00134AAB"/>
        </w:tc>
        <w:tc>
          <w:tcPr>
            <w:tcW w:w="2304" w:type="dxa"/>
          </w:tcPr>
          <w:p w14:paraId="6A91C1CE" w14:textId="77777777" w:rsidR="00134AAB" w:rsidRDefault="00134AAB" w:rsidP="00134AAB"/>
        </w:tc>
      </w:tr>
      <w:tr w:rsidR="00134AAB" w14:paraId="63D2EE37" w14:textId="77777777" w:rsidTr="00AA52F7">
        <w:trPr>
          <w:trHeight w:val="274"/>
        </w:trPr>
        <w:tc>
          <w:tcPr>
            <w:tcW w:w="2303" w:type="dxa"/>
          </w:tcPr>
          <w:p w14:paraId="6EACDA44" w14:textId="26E9FC61" w:rsidR="00134AAB" w:rsidRDefault="00607F16" w:rsidP="00134AAB">
            <w:pPr>
              <w:pStyle w:val="ListParagraph"/>
              <w:numPr>
                <w:ilvl w:val="0"/>
                <w:numId w:val="29"/>
              </w:numPr>
            </w:pPr>
            <w:r>
              <w:t>Pet</w:t>
            </w:r>
          </w:p>
        </w:tc>
        <w:tc>
          <w:tcPr>
            <w:tcW w:w="2303" w:type="dxa"/>
          </w:tcPr>
          <w:p w14:paraId="783E60CE" w14:textId="77777777" w:rsidR="00134AAB" w:rsidRDefault="00134AAB" w:rsidP="00134AAB"/>
        </w:tc>
        <w:tc>
          <w:tcPr>
            <w:tcW w:w="2304" w:type="dxa"/>
          </w:tcPr>
          <w:p w14:paraId="0C14B3A7" w14:textId="77777777" w:rsidR="00134AAB" w:rsidRDefault="00134AAB" w:rsidP="00134AAB"/>
        </w:tc>
        <w:tc>
          <w:tcPr>
            <w:tcW w:w="2304" w:type="dxa"/>
          </w:tcPr>
          <w:p w14:paraId="113CC80A" w14:textId="77777777" w:rsidR="00134AAB" w:rsidRDefault="00134AAB" w:rsidP="00134AAB"/>
        </w:tc>
      </w:tr>
      <w:tr w:rsidR="00134AAB" w14:paraId="0FA468FB" w14:textId="77777777" w:rsidTr="00AA52F7">
        <w:trPr>
          <w:trHeight w:val="259"/>
        </w:trPr>
        <w:tc>
          <w:tcPr>
            <w:tcW w:w="2303" w:type="dxa"/>
          </w:tcPr>
          <w:p w14:paraId="3FDF5E4E" w14:textId="718F688A" w:rsidR="00134AAB" w:rsidRDefault="00607F16" w:rsidP="00134AAB">
            <w:pPr>
              <w:pStyle w:val="ListParagraph"/>
              <w:numPr>
                <w:ilvl w:val="0"/>
                <w:numId w:val="29"/>
              </w:numPr>
            </w:pPr>
            <w:r>
              <w:t>Other</w:t>
            </w:r>
          </w:p>
        </w:tc>
        <w:tc>
          <w:tcPr>
            <w:tcW w:w="2303" w:type="dxa"/>
          </w:tcPr>
          <w:p w14:paraId="7731A60E" w14:textId="77777777" w:rsidR="00134AAB" w:rsidRDefault="00134AAB" w:rsidP="00134AAB"/>
        </w:tc>
        <w:tc>
          <w:tcPr>
            <w:tcW w:w="2304" w:type="dxa"/>
          </w:tcPr>
          <w:p w14:paraId="46BC717A" w14:textId="77777777" w:rsidR="00134AAB" w:rsidRDefault="00134AAB" w:rsidP="00134AAB"/>
        </w:tc>
        <w:tc>
          <w:tcPr>
            <w:tcW w:w="2304" w:type="dxa"/>
          </w:tcPr>
          <w:p w14:paraId="465A420B" w14:textId="77777777" w:rsidR="00134AAB" w:rsidRDefault="00134AAB" w:rsidP="00134AAB"/>
        </w:tc>
      </w:tr>
      <w:tr w:rsidR="00134AAB" w14:paraId="02280A20" w14:textId="77777777" w:rsidTr="00AA52F7">
        <w:trPr>
          <w:trHeight w:val="259"/>
        </w:trPr>
        <w:tc>
          <w:tcPr>
            <w:tcW w:w="2303" w:type="dxa"/>
          </w:tcPr>
          <w:p w14:paraId="23AEF9EE" w14:textId="36BB7EA6" w:rsidR="003D6FF2" w:rsidRDefault="00607F16" w:rsidP="00134AAB">
            <w:r>
              <w:t>Credit Cards</w:t>
            </w:r>
          </w:p>
        </w:tc>
        <w:tc>
          <w:tcPr>
            <w:tcW w:w="2303" w:type="dxa"/>
          </w:tcPr>
          <w:p w14:paraId="0AB6DEB4" w14:textId="77777777" w:rsidR="00134AAB" w:rsidRDefault="00134AAB" w:rsidP="00134AAB"/>
        </w:tc>
        <w:tc>
          <w:tcPr>
            <w:tcW w:w="2304" w:type="dxa"/>
          </w:tcPr>
          <w:p w14:paraId="248A5E8F" w14:textId="77777777" w:rsidR="00134AAB" w:rsidRDefault="00134AAB" w:rsidP="00134AAB"/>
        </w:tc>
        <w:tc>
          <w:tcPr>
            <w:tcW w:w="2304" w:type="dxa"/>
          </w:tcPr>
          <w:p w14:paraId="6B5A4C25" w14:textId="77777777" w:rsidR="00134AAB" w:rsidRDefault="00134AAB" w:rsidP="00134AAB"/>
        </w:tc>
      </w:tr>
      <w:tr w:rsidR="00134AAB" w14:paraId="74F56A20" w14:textId="77777777" w:rsidTr="00AA52F7">
        <w:trPr>
          <w:trHeight w:val="245"/>
        </w:trPr>
        <w:tc>
          <w:tcPr>
            <w:tcW w:w="2303" w:type="dxa"/>
          </w:tcPr>
          <w:p w14:paraId="400CB819" w14:textId="33F4A95F" w:rsidR="00134AAB" w:rsidRDefault="003D6FF2" w:rsidP="00134AAB">
            <w:r>
              <w:t>Gas / Oil</w:t>
            </w:r>
          </w:p>
        </w:tc>
        <w:tc>
          <w:tcPr>
            <w:tcW w:w="2303" w:type="dxa"/>
          </w:tcPr>
          <w:p w14:paraId="42FF6EAC" w14:textId="77777777" w:rsidR="00134AAB" w:rsidRDefault="00134AAB" w:rsidP="00134AAB"/>
        </w:tc>
        <w:tc>
          <w:tcPr>
            <w:tcW w:w="2304" w:type="dxa"/>
          </w:tcPr>
          <w:p w14:paraId="5C45A349" w14:textId="77777777" w:rsidR="00134AAB" w:rsidRDefault="00134AAB" w:rsidP="00134AAB"/>
        </w:tc>
        <w:tc>
          <w:tcPr>
            <w:tcW w:w="2304" w:type="dxa"/>
          </w:tcPr>
          <w:p w14:paraId="76960973" w14:textId="77777777" w:rsidR="00134AAB" w:rsidRDefault="00134AAB" w:rsidP="00134AAB"/>
        </w:tc>
      </w:tr>
      <w:tr w:rsidR="00134AAB" w14:paraId="0C29EE41" w14:textId="77777777" w:rsidTr="00AA52F7">
        <w:trPr>
          <w:trHeight w:val="259"/>
        </w:trPr>
        <w:tc>
          <w:tcPr>
            <w:tcW w:w="2303" w:type="dxa"/>
          </w:tcPr>
          <w:p w14:paraId="66876395" w14:textId="2E655645" w:rsidR="00134AAB" w:rsidRDefault="00DF3E09" w:rsidP="00134AAB">
            <w:r>
              <w:t>Electric</w:t>
            </w:r>
          </w:p>
        </w:tc>
        <w:tc>
          <w:tcPr>
            <w:tcW w:w="2303" w:type="dxa"/>
          </w:tcPr>
          <w:p w14:paraId="730428A3" w14:textId="77777777" w:rsidR="00134AAB" w:rsidRDefault="00134AAB" w:rsidP="00134AAB"/>
        </w:tc>
        <w:tc>
          <w:tcPr>
            <w:tcW w:w="2304" w:type="dxa"/>
          </w:tcPr>
          <w:p w14:paraId="0197E96F" w14:textId="77777777" w:rsidR="00134AAB" w:rsidRDefault="00134AAB" w:rsidP="00134AAB"/>
        </w:tc>
        <w:tc>
          <w:tcPr>
            <w:tcW w:w="2304" w:type="dxa"/>
          </w:tcPr>
          <w:p w14:paraId="3BE2F050" w14:textId="77777777" w:rsidR="00134AAB" w:rsidRDefault="00134AAB" w:rsidP="00134AAB"/>
        </w:tc>
      </w:tr>
      <w:tr w:rsidR="00134AAB" w14:paraId="2AB471D0" w14:textId="77777777" w:rsidTr="00AA52F7">
        <w:trPr>
          <w:trHeight w:val="245"/>
        </w:trPr>
        <w:tc>
          <w:tcPr>
            <w:tcW w:w="2303" w:type="dxa"/>
          </w:tcPr>
          <w:p w14:paraId="175F77CC" w14:textId="63A8FABC" w:rsidR="00DF3E09" w:rsidRDefault="00DF3E09" w:rsidP="00134AAB">
            <w:r>
              <w:t>Cable / Streaming Serv</w:t>
            </w:r>
          </w:p>
        </w:tc>
        <w:tc>
          <w:tcPr>
            <w:tcW w:w="2303" w:type="dxa"/>
          </w:tcPr>
          <w:p w14:paraId="44838D9F" w14:textId="77777777" w:rsidR="00134AAB" w:rsidRDefault="00134AAB" w:rsidP="00134AAB"/>
        </w:tc>
        <w:tc>
          <w:tcPr>
            <w:tcW w:w="2304" w:type="dxa"/>
          </w:tcPr>
          <w:p w14:paraId="05DCF5AA" w14:textId="77777777" w:rsidR="00134AAB" w:rsidRDefault="00134AAB" w:rsidP="00134AAB"/>
        </w:tc>
        <w:tc>
          <w:tcPr>
            <w:tcW w:w="2304" w:type="dxa"/>
          </w:tcPr>
          <w:p w14:paraId="08C939A0" w14:textId="77777777" w:rsidR="00134AAB" w:rsidRDefault="00134AAB" w:rsidP="00134AAB"/>
        </w:tc>
      </w:tr>
      <w:tr w:rsidR="00134AAB" w14:paraId="14758EE0" w14:textId="77777777" w:rsidTr="00AA52F7">
        <w:trPr>
          <w:trHeight w:val="259"/>
        </w:trPr>
        <w:tc>
          <w:tcPr>
            <w:tcW w:w="2303" w:type="dxa"/>
          </w:tcPr>
          <w:p w14:paraId="1580E485" w14:textId="0964FB0F" w:rsidR="00134AAB" w:rsidRDefault="00DF3E09" w:rsidP="00134AAB">
            <w:r>
              <w:t>Telephone</w:t>
            </w:r>
          </w:p>
        </w:tc>
        <w:tc>
          <w:tcPr>
            <w:tcW w:w="2303" w:type="dxa"/>
          </w:tcPr>
          <w:p w14:paraId="0CCB86E1" w14:textId="77777777" w:rsidR="00134AAB" w:rsidRDefault="00134AAB" w:rsidP="00134AAB"/>
        </w:tc>
        <w:tc>
          <w:tcPr>
            <w:tcW w:w="2304" w:type="dxa"/>
          </w:tcPr>
          <w:p w14:paraId="770220EE" w14:textId="77777777" w:rsidR="00134AAB" w:rsidRDefault="00134AAB" w:rsidP="00134AAB"/>
        </w:tc>
        <w:tc>
          <w:tcPr>
            <w:tcW w:w="2304" w:type="dxa"/>
          </w:tcPr>
          <w:p w14:paraId="27B63755" w14:textId="77777777" w:rsidR="00134AAB" w:rsidRDefault="00134AAB" w:rsidP="00134AAB"/>
        </w:tc>
      </w:tr>
      <w:tr w:rsidR="00134AAB" w14:paraId="53DB7F6A" w14:textId="77777777" w:rsidTr="00AA52F7">
        <w:trPr>
          <w:trHeight w:val="245"/>
        </w:trPr>
        <w:tc>
          <w:tcPr>
            <w:tcW w:w="2303" w:type="dxa"/>
          </w:tcPr>
          <w:p w14:paraId="3A87D0E1" w14:textId="71E66A6F" w:rsidR="00134AAB" w:rsidRDefault="00DF3E09" w:rsidP="00134AAB">
            <w:r>
              <w:t>Cell Phone</w:t>
            </w:r>
          </w:p>
        </w:tc>
        <w:tc>
          <w:tcPr>
            <w:tcW w:w="2303" w:type="dxa"/>
          </w:tcPr>
          <w:p w14:paraId="07651A2A" w14:textId="77777777" w:rsidR="00134AAB" w:rsidRDefault="00134AAB" w:rsidP="00134AAB"/>
        </w:tc>
        <w:tc>
          <w:tcPr>
            <w:tcW w:w="2304" w:type="dxa"/>
          </w:tcPr>
          <w:p w14:paraId="4CA9693E" w14:textId="77777777" w:rsidR="00134AAB" w:rsidRDefault="00134AAB" w:rsidP="00134AAB"/>
        </w:tc>
        <w:tc>
          <w:tcPr>
            <w:tcW w:w="2304" w:type="dxa"/>
          </w:tcPr>
          <w:p w14:paraId="1A373AE7" w14:textId="77777777" w:rsidR="00134AAB" w:rsidRDefault="00134AAB" w:rsidP="00134AAB"/>
        </w:tc>
      </w:tr>
      <w:tr w:rsidR="00134AAB" w14:paraId="5971A489" w14:textId="77777777" w:rsidTr="00AA52F7">
        <w:trPr>
          <w:trHeight w:val="259"/>
        </w:trPr>
        <w:tc>
          <w:tcPr>
            <w:tcW w:w="2303" w:type="dxa"/>
          </w:tcPr>
          <w:p w14:paraId="134CBA3B" w14:textId="25D15E2A" w:rsidR="00134AAB" w:rsidRDefault="00DF3E09" w:rsidP="00134AAB">
            <w:r>
              <w:t>Water / Sewer</w:t>
            </w:r>
          </w:p>
        </w:tc>
        <w:tc>
          <w:tcPr>
            <w:tcW w:w="2303" w:type="dxa"/>
          </w:tcPr>
          <w:p w14:paraId="01913078" w14:textId="77777777" w:rsidR="00134AAB" w:rsidRDefault="00134AAB" w:rsidP="00134AAB"/>
        </w:tc>
        <w:tc>
          <w:tcPr>
            <w:tcW w:w="2304" w:type="dxa"/>
          </w:tcPr>
          <w:p w14:paraId="39FD2690" w14:textId="77777777" w:rsidR="00134AAB" w:rsidRDefault="00134AAB" w:rsidP="00134AAB"/>
        </w:tc>
        <w:tc>
          <w:tcPr>
            <w:tcW w:w="2304" w:type="dxa"/>
          </w:tcPr>
          <w:p w14:paraId="3FBD3A48" w14:textId="77777777" w:rsidR="00134AAB" w:rsidRDefault="00134AAB" w:rsidP="00134AAB"/>
        </w:tc>
      </w:tr>
      <w:tr w:rsidR="00134AAB" w14:paraId="326F25C8" w14:textId="77777777" w:rsidTr="00AA52F7">
        <w:trPr>
          <w:trHeight w:val="259"/>
        </w:trPr>
        <w:tc>
          <w:tcPr>
            <w:tcW w:w="2303" w:type="dxa"/>
          </w:tcPr>
          <w:p w14:paraId="3AC6C9AD" w14:textId="5BDAB083" w:rsidR="00134AAB" w:rsidRDefault="00DF3E09" w:rsidP="00134AAB">
            <w:r>
              <w:t>Garbage</w:t>
            </w:r>
          </w:p>
        </w:tc>
        <w:tc>
          <w:tcPr>
            <w:tcW w:w="2303" w:type="dxa"/>
          </w:tcPr>
          <w:p w14:paraId="7733B9DA" w14:textId="77777777" w:rsidR="00134AAB" w:rsidRDefault="00134AAB" w:rsidP="00134AAB"/>
        </w:tc>
        <w:tc>
          <w:tcPr>
            <w:tcW w:w="2304" w:type="dxa"/>
          </w:tcPr>
          <w:p w14:paraId="166DCF64" w14:textId="77777777" w:rsidR="00134AAB" w:rsidRDefault="00134AAB" w:rsidP="00134AAB"/>
        </w:tc>
        <w:tc>
          <w:tcPr>
            <w:tcW w:w="2304" w:type="dxa"/>
          </w:tcPr>
          <w:p w14:paraId="0DB9F816" w14:textId="77777777" w:rsidR="00134AAB" w:rsidRDefault="00134AAB" w:rsidP="00134AAB"/>
        </w:tc>
      </w:tr>
      <w:tr w:rsidR="00134AAB" w14:paraId="5CD104EB" w14:textId="77777777" w:rsidTr="00AA52F7">
        <w:trPr>
          <w:trHeight w:val="245"/>
        </w:trPr>
        <w:tc>
          <w:tcPr>
            <w:tcW w:w="2303" w:type="dxa"/>
          </w:tcPr>
          <w:p w14:paraId="5AE40E1B" w14:textId="63BEAE5A" w:rsidR="00DF3E09" w:rsidRDefault="00DF3E09" w:rsidP="00134AAB">
            <w:r>
              <w:t>Internet Provider</w:t>
            </w:r>
          </w:p>
        </w:tc>
        <w:tc>
          <w:tcPr>
            <w:tcW w:w="2303" w:type="dxa"/>
          </w:tcPr>
          <w:p w14:paraId="79FE18DE" w14:textId="77777777" w:rsidR="00134AAB" w:rsidRDefault="00134AAB" w:rsidP="00134AAB"/>
        </w:tc>
        <w:tc>
          <w:tcPr>
            <w:tcW w:w="2304" w:type="dxa"/>
          </w:tcPr>
          <w:p w14:paraId="240CEE8B" w14:textId="77777777" w:rsidR="00134AAB" w:rsidRDefault="00134AAB" w:rsidP="00134AAB"/>
        </w:tc>
        <w:tc>
          <w:tcPr>
            <w:tcW w:w="2304" w:type="dxa"/>
          </w:tcPr>
          <w:p w14:paraId="1F280192" w14:textId="77777777" w:rsidR="00134AAB" w:rsidRDefault="00134AAB" w:rsidP="00134AAB"/>
        </w:tc>
      </w:tr>
      <w:tr w:rsidR="00134AAB" w14:paraId="082198C7" w14:textId="77777777" w:rsidTr="00AA52F7">
        <w:trPr>
          <w:trHeight w:val="259"/>
        </w:trPr>
        <w:tc>
          <w:tcPr>
            <w:tcW w:w="2303" w:type="dxa"/>
          </w:tcPr>
          <w:p w14:paraId="3E7FFA67" w14:textId="3AD65921" w:rsidR="00134AAB" w:rsidRDefault="00DF3E09" w:rsidP="00134AAB">
            <w:r>
              <w:t>Health Club</w:t>
            </w:r>
          </w:p>
        </w:tc>
        <w:tc>
          <w:tcPr>
            <w:tcW w:w="2303" w:type="dxa"/>
          </w:tcPr>
          <w:p w14:paraId="4EB622F9" w14:textId="77777777" w:rsidR="00134AAB" w:rsidRDefault="00134AAB" w:rsidP="00134AAB"/>
        </w:tc>
        <w:tc>
          <w:tcPr>
            <w:tcW w:w="2304" w:type="dxa"/>
          </w:tcPr>
          <w:p w14:paraId="3C689754" w14:textId="77777777" w:rsidR="00134AAB" w:rsidRDefault="00134AAB" w:rsidP="00134AAB"/>
        </w:tc>
        <w:tc>
          <w:tcPr>
            <w:tcW w:w="2304" w:type="dxa"/>
          </w:tcPr>
          <w:p w14:paraId="1382486F" w14:textId="77777777" w:rsidR="00134AAB" w:rsidRDefault="00134AAB" w:rsidP="00134AAB"/>
        </w:tc>
      </w:tr>
      <w:tr w:rsidR="00134AAB" w14:paraId="04F252C3" w14:textId="77777777" w:rsidTr="00AA52F7">
        <w:trPr>
          <w:trHeight w:val="245"/>
        </w:trPr>
        <w:tc>
          <w:tcPr>
            <w:tcW w:w="2303" w:type="dxa"/>
          </w:tcPr>
          <w:p w14:paraId="1561997D" w14:textId="37BCF4A2" w:rsidR="00134AAB" w:rsidRDefault="00DF3E09" w:rsidP="00134AAB">
            <w:r>
              <w:t>Investments</w:t>
            </w:r>
          </w:p>
        </w:tc>
        <w:tc>
          <w:tcPr>
            <w:tcW w:w="2303" w:type="dxa"/>
          </w:tcPr>
          <w:p w14:paraId="5C49FC64" w14:textId="77777777" w:rsidR="00134AAB" w:rsidRDefault="00134AAB" w:rsidP="00134AAB"/>
        </w:tc>
        <w:tc>
          <w:tcPr>
            <w:tcW w:w="2304" w:type="dxa"/>
          </w:tcPr>
          <w:p w14:paraId="1D647A12" w14:textId="77777777" w:rsidR="00134AAB" w:rsidRDefault="00134AAB" w:rsidP="00134AAB"/>
        </w:tc>
        <w:tc>
          <w:tcPr>
            <w:tcW w:w="2304" w:type="dxa"/>
          </w:tcPr>
          <w:p w14:paraId="32ABD40A" w14:textId="77777777" w:rsidR="00134AAB" w:rsidRDefault="00134AAB" w:rsidP="00134AAB"/>
        </w:tc>
      </w:tr>
      <w:tr w:rsidR="00134AAB" w14:paraId="3D2EECB0" w14:textId="77777777" w:rsidTr="00AA52F7">
        <w:trPr>
          <w:trHeight w:val="259"/>
        </w:trPr>
        <w:tc>
          <w:tcPr>
            <w:tcW w:w="2303" w:type="dxa"/>
          </w:tcPr>
          <w:p w14:paraId="7BDAAA52" w14:textId="572B280D" w:rsidR="00134AAB" w:rsidRDefault="00DF3E09" w:rsidP="00134AAB">
            <w:r>
              <w:t>IRA / Retirement</w:t>
            </w:r>
          </w:p>
        </w:tc>
        <w:tc>
          <w:tcPr>
            <w:tcW w:w="2303" w:type="dxa"/>
          </w:tcPr>
          <w:p w14:paraId="0EC4F4D8" w14:textId="77777777" w:rsidR="00134AAB" w:rsidRDefault="00134AAB" w:rsidP="00134AAB"/>
        </w:tc>
        <w:tc>
          <w:tcPr>
            <w:tcW w:w="2304" w:type="dxa"/>
          </w:tcPr>
          <w:p w14:paraId="34F1A90F" w14:textId="77777777" w:rsidR="00134AAB" w:rsidRDefault="00134AAB" w:rsidP="00134AAB"/>
        </w:tc>
        <w:tc>
          <w:tcPr>
            <w:tcW w:w="2304" w:type="dxa"/>
          </w:tcPr>
          <w:p w14:paraId="35EF6CD5" w14:textId="77777777" w:rsidR="00134AAB" w:rsidRDefault="00134AAB" w:rsidP="00134AAB"/>
        </w:tc>
      </w:tr>
      <w:tr w:rsidR="00134AAB" w14:paraId="42114A26" w14:textId="77777777" w:rsidTr="00AA52F7">
        <w:trPr>
          <w:trHeight w:val="245"/>
        </w:trPr>
        <w:tc>
          <w:tcPr>
            <w:tcW w:w="2303" w:type="dxa"/>
          </w:tcPr>
          <w:p w14:paraId="087AAF6D" w14:textId="32ABAB29" w:rsidR="00134AAB" w:rsidRDefault="00DF3E09" w:rsidP="00134AAB">
            <w:r>
              <w:t>Charities</w:t>
            </w:r>
          </w:p>
        </w:tc>
        <w:tc>
          <w:tcPr>
            <w:tcW w:w="2303" w:type="dxa"/>
          </w:tcPr>
          <w:p w14:paraId="65A8ABA8" w14:textId="77777777" w:rsidR="00134AAB" w:rsidRDefault="00134AAB" w:rsidP="00134AAB"/>
        </w:tc>
        <w:tc>
          <w:tcPr>
            <w:tcW w:w="2304" w:type="dxa"/>
          </w:tcPr>
          <w:p w14:paraId="12CE3BAD" w14:textId="77777777" w:rsidR="00134AAB" w:rsidRDefault="00134AAB" w:rsidP="00134AAB"/>
        </w:tc>
        <w:tc>
          <w:tcPr>
            <w:tcW w:w="2304" w:type="dxa"/>
          </w:tcPr>
          <w:p w14:paraId="0CD4280E" w14:textId="77777777" w:rsidR="00134AAB" w:rsidRDefault="00134AAB" w:rsidP="00134AAB"/>
        </w:tc>
      </w:tr>
      <w:tr w:rsidR="00134AAB" w14:paraId="4A7D1F47" w14:textId="77777777" w:rsidTr="00AA52F7">
        <w:trPr>
          <w:trHeight w:val="259"/>
        </w:trPr>
        <w:tc>
          <w:tcPr>
            <w:tcW w:w="2303" w:type="dxa"/>
          </w:tcPr>
          <w:p w14:paraId="6A34ED9B" w14:textId="46A738A8" w:rsidR="00134AAB" w:rsidRDefault="00DF3E09" w:rsidP="00134AAB">
            <w:r>
              <w:t>Daycare</w:t>
            </w:r>
          </w:p>
        </w:tc>
        <w:tc>
          <w:tcPr>
            <w:tcW w:w="2303" w:type="dxa"/>
          </w:tcPr>
          <w:p w14:paraId="0B8C5157" w14:textId="77777777" w:rsidR="00134AAB" w:rsidRDefault="00134AAB" w:rsidP="00134AAB"/>
        </w:tc>
        <w:tc>
          <w:tcPr>
            <w:tcW w:w="2304" w:type="dxa"/>
          </w:tcPr>
          <w:p w14:paraId="21193E04" w14:textId="77777777" w:rsidR="00134AAB" w:rsidRDefault="00134AAB" w:rsidP="00134AAB"/>
        </w:tc>
        <w:tc>
          <w:tcPr>
            <w:tcW w:w="2304" w:type="dxa"/>
          </w:tcPr>
          <w:p w14:paraId="606CD6E6" w14:textId="77777777" w:rsidR="00134AAB" w:rsidRDefault="00134AAB" w:rsidP="00134AAB"/>
        </w:tc>
      </w:tr>
      <w:tr w:rsidR="00134AAB" w14:paraId="42C7697A" w14:textId="77777777" w:rsidTr="00AA52F7">
        <w:trPr>
          <w:trHeight w:val="259"/>
        </w:trPr>
        <w:tc>
          <w:tcPr>
            <w:tcW w:w="2303" w:type="dxa"/>
          </w:tcPr>
          <w:p w14:paraId="10BBC0D9" w14:textId="02EF8A5F" w:rsidR="00134AAB" w:rsidRDefault="00DF3E09" w:rsidP="00134AAB">
            <w:r>
              <w:t>Other:</w:t>
            </w:r>
          </w:p>
        </w:tc>
        <w:tc>
          <w:tcPr>
            <w:tcW w:w="2303" w:type="dxa"/>
          </w:tcPr>
          <w:p w14:paraId="0DE1F10B" w14:textId="77777777" w:rsidR="00134AAB" w:rsidRDefault="00134AAB" w:rsidP="00134AAB"/>
        </w:tc>
        <w:tc>
          <w:tcPr>
            <w:tcW w:w="2304" w:type="dxa"/>
          </w:tcPr>
          <w:p w14:paraId="2FE8ECEB" w14:textId="77777777" w:rsidR="00134AAB" w:rsidRDefault="00134AAB" w:rsidP="00134AAB"/>
        </w:tc>
        <w:tc>
          <w:tcPr>
            <w:tcW w:w="2304" w:type="dxa"/>
          </w:tcPr>
          <w:p w14:paraId="15D5B682" w14:textId="77777777" w:rsidR="00134AAB" w:rsidRDefault="00134AAB" w:rsidP="00134AAB"/>
        </w:tc>
      </w:tr>
    </w:tbl>
    <w:p w14:paraId="06F11FE0" w14:textId="231EC082" w:rsidR="00CF630C" w:rsidRPr="00AA52F7" w:rsidRDefault="00F25301" w:rsidP="00AA52F7">
      <w:pPr>
        <w:jc w:val="center"/>
        <w:rPr>
          <w:b/>
          <w:bCs/>
          <w:i/>
          <w:iCs/>
          <w:color w:val="9CC2E5" w:themeColor="accent1" w:themeTint="99"/>
          <w:sz w:val="40"/>
          <w:szCs w:val="40"/>
        </w:rPr>
      </w:pPr>
      <w:r w:rsidRPr="00F25301">
        <w:rPr>
          <w:b/>
          <w:bCs/>
          <w:i/>
          <w:iCs/>
          <w:color w:val="9CC2E5" w:themeColor="accent1" w:themeTint="99"/>
          <w:sz w:val="40"/>
          <w:szCs w:val="40"/>
        </w:rPr>
        <w:lastRenderedPageBreak/>
        <w:t>Automatic Payment Request Form</w:t>
      </w:r>
    </w:p>
    <w:p w14:paraId="30C6F41C" w14:textId="77777777" w:rsidR="00CF630C" w:rsidRDefault="00CF630C">
      <w:pPr>
        <w:rPr>
          <w:b/>
          <w:bCs/>
        </w:rPr>
      </w:pPr>
    </w:p>
    <w:p w14:paraId="0C6D3D75" w14:textId="77777777" w:rsidR="00DF3E09" w:rsidRPr="00AA52F7" w:rsidRDefault="00DF3E09">
      <w:pPr>
        <w:rPr>
          <w:sz w:val="28"/>
          <w:szCs w:val="28"/>
        </w:rPr>
      </w:pPr>
      <w:r w:rsidRPr="00AA52F7">
        <w:rPr>
          <w:sz w:val="28"/>
          <w:szCs w:val="28"/>
        </w:rPr>
        <w:t>Present the following form to the payee or merchant with whom you currently have automatic payments. This could include: utility companies, credit card companies, mortgage holders, etc. This request would stop payments that are withdrawn from your current financial institution, and allow the withdrawal from your Sioux Valley Community Credit Union account to occur.</w:t>
      </w:r>
    </w:p>
    <w:p w14:paraId="5E2DB24D" w14:textId="77777777" w:rsidR="00DF3E09" w:rsidRDefault="00DF3E09"/>
    <w:p w14:paraId="6FBDA13D" w14:textId="52C7FB95" w:rsidR="00DF3E09" w:rsidRDefault="00DF3E09" w:rsidP="00DF3E09">
      <w:r>
        <w:rPr>
          <w:noProof/>
        </w:rPr>
        <mc:AlternateContent>
          <mc:Choice Requires="wps">
            <w:drawing>
              <wp:anchor distT="0" distB="0" distL="114300" distR="114300" simplePos="0" relativeHeight="251671552" behindDoc="0" locked="0" layoutInCell="1" allowOverlap="1" wp14:anchorId="0C83D20C" wp14:editId="05728E9C">
                <wp:simplePos x="0" y="0"/>
                <wp:positionH relativeFrom="column">
                  <wp:posOffset>590550</wp:posOffset>
                </wp:positionH>
                <wp:positionV relativeFrom="paragraph">
                  <wp:posOffset>160655</wp:posOffset>
                </wp:positionV>
                <wp:extent cx="285750" cy="200025"/>
                <wp:effectExtent l="114300" t="114300" r="133350" b="142875"/>
                <wp:wrapNone/>
                <wp:docPr id="2089918504" name="Rectangle 1"/>
                <wp:cNvGraphicFramePr/>
                <a:graphic xmlns:a="http://schemas.openxmlformats.org/drawingml/2006/main">
                  <a:graphicData uri="http://schemas.microsoft.com/office/word/2010/wordprocessingShape">
                    <wps:wsp>
                      <wps:cNvSpPr/>
                      <wps:spPr>
                        <a:xfrm>
                          <a:off x="0" y="0"/>
                          <a:ext cx="285750" cy="200025"/>
                        </a:xfrm>
                        <a:prstGeom prst="rect">
                          <a:avLst/>
                        </a:prstGeom>
                        <a:solidFill>
                          <a:sysClr val="window" lastClr="FFFFFF"/>
                        </a:solidFill>
                        <a:ln w="12700" cap="flat" cmpd="sng" algn="ctr">
                          <a:solidFill>
                            <a:srgbClr val="70AD47"/>
                          </a:solidFill>
                          <a:prstDash val="solid"/>
                          <a:miter lim="800000"/>
                        </a:ln>
                        <a:effectLst>
                          <a:glow rad="101600">
                            <a:srgbClr val="4472C4">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156F9" id="Rectangle 1" o:spid="_x0000_s1026" style="position:absolute;margin-left:46.5pt;margin-top:12.65pt;width:22.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" fillcolor="window" strokecolor="#70ad47" strokeweight="1pt"/>
            </w:pict>
          </mc:Fallback>
        </mc:AlternateContent>
      </w:r>
    </w:p>
    <w:p w14:paraId="58DF9ED0" w14:textId="1A199325" w:rsidR="00DF3E09" w:rsidRDefault="00DF3E09" w:rsidP="00DF3E09">
      <w:pPr>
        <w:ind w:left="720" w:firstLine="720"/>
        <w:rPr>
          <w:b/>
          <w:bCs/>
          <w:sz w:val="24"/>
          <w:szCs w:val="24"/>
        </w:rPr>
      </w:pPr>
      <w:r>
        <w:rPr>
          <w:b/>
          <w:bCs/>
          <w:noProof/>
          <w:sz w:val="24"/>
          <w:szCs w:val="24"/>
        </w:rPr>
        <mc:AlternateContent>
          <mc:Choice Requires="wps">
            <w:drawing>
              <wp:anchor distT="0" distB="0" distL="114300" distR="114300" simplePos="0" relativeHeight="251669504" behindDoc="0" locked="0" layoutInCell="1" allowOverlap="1" wp14:anchorId="3F0CBFA2" wp14:editId="67207CF2">
                <wp:simplePos x="0" y="0"/>
                <wp:positionH relativeFrom="column">
                  <wp:posOffset>2867025</wp:posOffset>
                </wp:positionH>
                <wp:positionV relativeFrom="paragraph">
                  <wp:posOffset>5715</wp:posOffset>
                </wp:positionV>
                <wp:extent cx="285750" cy="200025"/>
                <wp:effectExtent l="114300" t="114300" r="133350" b="142875"/>
                <wp:wrapNone/>
                <wp:docPr id="2139050894" name="Rectangle 3"/>
                <wp:cNvGraphicFramePr/>
                <a:graphic xmlns:a="http://schemas.openxmlformats.org/drawingml/2006/main">
                  <a:graphicData uri="http://schemas.microsoft.com/office/word/2010/wordprocessingShape">
                    <wps:wsp>
                      <wps:cNvSpPr/>
                      <wps:spPr>
                        <a:xfrm>
                          <a:off x="0" y="0"/>
                          <a:ext cx="285750" cy="200025"/>
                        </a:xfrm>
                        <a:prstGeom prst="rect">
                          <a:avLst/>
                        </a:prstGeom>
                        <a:effectLst>
                          <a:glow rad="101600">
                            <a:schemeClr val="accent5">
                              <a:satMod val="175000"/>
                              <a:alpha val="40000"/>
                            </a:schemeClr>
                          </a:glo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61FC4" id="Rectangle 3" o:spid="_x0000_s1026" style="position:absolute;margin-left:225.75pt;margin-top:.45pt;width:22.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" fillcolor="white [3201]" strokecolor="#70ad47 [3209]" strokeweight="1pt"/>
            </w:pict>
          </mc:Fallback>
        </mc:AlternateContent>
      </w:r>
      <w:r w:rsidRPr="00981219">
        <w:rPr>
          <w:b/>
          <w:bCs/>
          <w:sz w:val="24"/>
          <w:szCs w:val="24"/>
        </w:rPr>
        <w:t xml:space="preserve">New </w:t>
      </w:r>
      <w:r>
        <w:rPr>
          <w:b/>
          <w:bCs/>
          <w:sz w:val="24"/>
          <w:szCs w:val="24"/>
        </w:rPr>
        <w:t>Automatic Payment</w:t>
      </w:r>
      <w:r w:rsidRPr="00981219">
        <w:rPr>
          <w:b/>
          <w:bCs/>
          <w:sz w:val="24"/>
          <w:szCs w:val="24"/>
        </w:rPr>
        <w:t xml:space="preserve"> </w:t>
      </w:r>
      <w:r>
        <w:rPr>
          <w:b/>
          <w:bCs/>
          <w:sz w:val="24"/>
          <w:szCs w:val="24"/>
        </w:rPr>
        <w:tab/>
      </w:r>
      <w:r>
        <w:rPr>
          <w:b/>
          <w:bCs/>
          <w:sz w:val="24"/>
          <w:szCs w:val="24"/>
        </w:rPr>
        <w:tab/>
        <w:t>Ch</w:t>
      </w:r>
      <w:r w:rsidRPr="00981219">
        <w:rPr>
          <w:b/>
          <w:bCs/>
          <w:sz w:val="24"/>
          <w:szCs w:val="24"/>
        </w:rPr>
        <w:t xml:space="preserve">ange Existing </w:t>
      </w:r>
      <w:r>
        <w:rPr>
          <w:b/>
          <w:bCs/>
          <w:sz w:val="24"/>
          <w:szCs w:val="24"/>
        </w:rPr>
        <w:t>Automatic Payment</w:t>
      </w:r>
    </w:p>
    <w:p w14:paraId="15DC82EF" w14:textId="77777777" w:rsidR="00DF3E09" w:rsidRDefault="00DF3E09" w:rsidP="00DF3E09">
      <w:pPr>
        <w:rPr>
          <w:b/>
          <w:bCs/>
          <w:sz w:val="24"/>
          <w:szCs w:val="24"/>
        </w:rPr>
      </w:pPr>
    </w:p>
    <w:p w14:paraId="4797B77B" w14:textId="77777777" w:rsidR="00DF3E09" w:rsidRDefault="00DF3E09" w:rsidP="00DF3E09">
      <w:pPr>
        <w:rPr>
          <w:b/>
          <w:bCs/>
          <w:i/>
          <w:iCs/>
          <w:sz w:val="32"/>
          <w:szCs w:val="32"/>
        </w:rPr>
      </w:pPr>
      <w:r>
        <w:rPr>
          <w:b/>
          <w:bCs/>
          <w:i/>
          <w:iCs/>
          <w:sz w:val="32"/>
          <w:szCs w:val="32"/>
        </w:rPr>
        <w:t>Company Information:</w:t>
      </w:r>
    </w:p>
    <w:p w14:paraId="2266CD6A" w14:textId="77777777" w:rsidR="00DF3E09" w:rsidRDefault="00DF3E09" w:rsidP="00DF3E09">
      <w:bookmarkStart w:id="5" w:name="_Hlk136956691"/>
      <w:r w:rsidRPr="008C5135">
        <w:rPr>
          <w:sz w:val="24"/>
          <w:szCs w:val="24"/>
        </w:rPr>
        <w:t>Company Name:</w:t>
      </w:r>
      <w:r>
        <w:t xml:space="preserve"> ___________________________________________</w:t>
      </w:r>
    </w:p>
    <w:p w14:paraId="5CE32C47" w14:textId="77777777" w:rsidR="00DF3E09" w:rsidRDefault="00DF3E09" w:rsidP="00DF3E09"/>
    <w:p w14:paraId="122698A8" w14:textId="77777777" w:rsidR="00DF3E09" w:rsidRDefault="00DF3E09" w:rsidP="00DF3E09">
      <w:r w:rsidRPr="008C5135">
        <w:rPr>
          <w:sz w:val="24"/>
          <w:szCs w:val="24"/>
        </w:rPr>
        <w:t>Company Address:</w:t>
      </w:r>
      <w:r>
        <w:t xml:space="preserve"> __________________________________________</w:t>
      </w:r>
    </w:p>
    <w:p w14:paraId="6DBB17FB" w14:textId="77777777" w:rsidR="00DF3E09" w:rsidRDefault="00DF3E09" w:rsidP="00DF3E09"/>
    <w:p w14:paraId="3D93E5CE" w14:textId="4E1059EA" w:rsidR="00DF3E09" w:rsidRDefault="00DF3E09" w:rsidP="00DF3E09">
      <w:r w:rsidRPr="008C5135">
        <w:rPr>
          <w:sz w:val="24"/>
          <w:szCs w:val="24"/>
        </w:rPr>
        <w:t>City</w:t>
      </w:r>
      <w:r w:rsidR="008C5135">
        <w:rPr>
          <w:sz w:val="24"/>
          <w:szCs w:val="24"/>
        </w:rPr>
        <w:t>:</w:t>
      </w:r>
      <w:r>
        <w:t xml:space="preserve"> ___________________________   </w:t>
      </w:r>
      <w:r w:rsidRPr="008C5135">
        <w:rPr>
          <w:sz w:val="24"/>
          <w:szCs w:val="24"/>
        </w:rPr>
        <w:t>State:</w:t>
      </w:r>
      <w:r>
        <w:t xml:space="preserve"> _____   </w:t>
      </w:r>
      <w:proofErr w:type="gramStart"/>
      <w:r w:rsidRPr="008C5135">
        <w:rPr>
          <w:sz w:val="24"/>
          <w:szCs w:val="24"/>
        </w:rPr>
        <w:t>Zip:</w:t>
      </w:r>
      <w:r>
        <w:t>_</w:t>
      </w:r>
      <w:proofErr w:type="gramEnd"/>
      <w:r>
        <w:t xml:space="preserve">_________   </w:t>
      </w:r>
      <w:r w:rsidRPr="008C5135">
        <w:rPr>
          <w:sz w:val="24"/>
          <w:szCs w:val="24"/>
        </w:rPr>
        <w:t>Phone #:</w:t>
      </w:r>
      <w:r>
        <w:t xml:space="preserve">  _________________</w:t>
      </w:r>
    </w:p>
    <w:bookmarkEnd w:id="5"/>
    <w:p w14:paraId="34970369" w14:textId="77777777" w:rsidR="00DF3E09" w:rsidRDefault="00DF3E09" w:rsidP="00DF3E09"/>
    <w:p w14:paraId="3891E4AD" w14:textId="53AA2DC1" w:rsidR="00DF3E09" w:rsidRDefault="00545F77" w:rsidP="00DF3E09">
      <w:r w:rsidRPr="008C5135">
        <w:rPr>
          <w:sz w:val="24"/>
          <w:szCs w:val="24"/>
        </w:rPr>
        <w:t>Customer Account Number with Payee / Company:</w:t>
      </w:r>
      <w:r>
        <w:t xml:space="preserve">  ________________</w:t>
      </w:r>
      <w:r w:rsidR="008C5135">
        <w:t>_________</w:t>
      </w:r>
      <w:r>
        <w:t>______________</w:t>
      </w:r>
    </w:p>
    <w:p w14:paraId="6DE3DFC8" w14:textId="77777777" w:rsidR="00DF3E09" w:rsidRDefault="00DF3E09" w:rsidP="00DF3E09"/>
    <w:p w14:paraId="5A0CF497" w14:textId="77777777" w:rsidR="00DF3E09" w:rsidRDefault="00DF3E09" w:rsidP="00DF3E09">
      <w:pPr>
        <w:rPr>
          <w:b/>
          <w:bCs/>
          <w:i/>
          <w:iCs/>
          <w:sz w:val="32"/>
          <w:szCs w:val="32"/>
        </w:rPr>
      </w:pPr>
      <w:r>
        <w:rPr>
          <w:b/>
          <w:bCs/>
          <w:i/>
          <w:iCs/>
          <w:sz w:val="32"/>
          <w:szCs w:val="32"/>
        </w:rPr>
        <w:t>Your Information:</w:t>
      </w:r>
    </w:p>
    <w:p w14:paraId="40287703" w14:textId="7E9F3D71" w:rsidR="00DF3E09" w:rsidRDefault="00DF3E09" w:rsidP="00DF3E09">
      <w:bookmarkStart w:id="6" w:name="_Hlk136958260"/>
      <w:r w:rsidRPr="008C5135">
        <w:rPr>
          <w:sz w:val="24"/>
          <w:szCs w:val="24"/>
        </w:rPr>
        <w:t>Name:</w:t>
      </w:r>
      <w:r>
        <w:t xml:space="preserve">  ____________________________________</w:t>
      </w:r>
      <w:r w:rsidR="00545F77">
        <w:t>_______</w:t>
      </w:r>
    </w:p>
    <w:p w14:paraId="6B6A76EB" w14:textId="77777777" w:rsidR="00DF3E09" w:rsidRDefault="00DF3E09" w:rsidP="00DF3E09"/>
    <w:p w14:paraId="6E61047D" w14:textId="77777777" w:rsidR="00DF3E09" w:rsidRDefault="00DF3E09" w:rsidP="00DF3E09">
      <w:r w:rsidRPr="008C5135">
        <w:rPr>
          <w:sz w:val="24"/>
          <w:szCs w:val="24"/>
        </w:rPr>
        <w:t>Your Address:</w:t>
      </w:r>
      <w:r>
        <w:t xml:space="preserve">  ______________________________________</w:t>
      </w:r>
    </w:p>
    <w:p w14:paraId="1AF617A3" w14:textId="77777777" w:rsidR="00DF3E09" w:rsidRDefault="00DF3E09" w:rsidP="00DF3E09"/>
    <w:p w14:paraId="6DF5952A" w14:textId="1BA99D49" w:rsidR="00DF3E09" w:rsidRDefault="00DF3E09" w:rsidP="00DF3E09">
      <w:proofErr w:type="gramStart"/>
      <w:r w:rsidRPr="008C5135">
        <w:rPr>
          <w:sz w:val="24"/>
          <w:szCs w:val="24"/>
        </w:rPr>
        <w:t>City:</w:t>
      </w:r>
      <w:r>
        <w:t>_</w:t>
      </w:r>
      <w:proofErr w:type="gramEnd"/>
      <w:r>
        <w:t xml:space="preserve">__________________________   </w:t>
      </w:r>
      <w:proofErr w:type="gramStart"/>
      <w:r w:rsidRPr="008C5135">
        <w:rPr>
          <w:sz w:val="24"/>
          <w:szCs w:val="24"/>
        </w:rPr>
        <w:t>State</w:t>
      </w:r>
      <w:r w:rsidR="008C5135">
        <w:rPr>
          <w:sz w:val="24"/>
          <w:szCs w:val="24"/>
        </w:rPr>
        <w:t>:</w:t>
      </w:r>
      <w:r w:rsidRPr="008C5135">
        <w:rPr>
          <w:sz w:val="24"/>
          <w:szCs w:val="24"/>
        </w:rPr>
        <w:t>_</w:t>
      </w:r>
      <w:proofErr w:type="gramEnd"/>
      <w:r w:rsidRPr="008C5135">
        <w:rPr>
          <w:sz w:val="24"/>
          <w:szCs w:val="24"/>
        </w:rPr>
        <w:t>____</w:t>
      </w:r>
      <w:r>
        <w:t xml:space="preserve">   </w:t>
      </w:r>
      <w:proofErr w:type="gramStart"/>
      <w:r w:rsidRPr="008C5135">
        <w:rPr>
          <w:sz w:val="24"/>
          <w:szCs w:val="24"/>
        </w:rPr>
        <w:t>Zip:</w:t>
      </w:r>
      <w:r>
        <w:t>_</w:t>
      </w:r>
      <w:proofErr w:type="gramEnd"/>
      <w:r>
        <w:t xml:space="preserve">_________   </w:t>
      </w:r>
      <w:r w:rsidRPr="008C5135">
        <w:rPr>
          <w:sz w:val="24"/>
          <w:szCs w:val="24"/>
        </w:rPr>
        <w:t>Phone #:</w:t>
      </w:r>
      <w:r>
        <w:t xml:space="preserve"> ________________</w:t>
      </w:r>
      <w:bookmarkEnd w:id="6"/>
    </w:p>
    <w:p w14:paraId="01685B02" w14:textId="77777777" w:rsidR="00DF3E09" w:rsidRDefault="00DF3E09" w:rsidP="00DF3E09"/>
    <w:p w14:paraId="14DE4E30" w14:textId="77777777" w:rsidR="00DF3E09" w:rsidRDefault="00DF3E09" w:rsidP="00DF3E09">
      <w:pPr>
        <w:jc w:val="center"/>
        <w:rPr>
          <w:b/>
          <w:bCs/>
          <w:sz w:val="28"/>
          <w:szCs w:val="28"/>
        </w:rPr>
      </w:pPr>
      <w:r>
        <w:rPr>
          <w:b/>
          <w:bCs/>
          <w:sz w:val="28"/>
          <w:szCs w:val="28"/>
        </w:rPr>
        <w:t>Sioux Valley Community Credit Union</w:t>
      </w:r>
    </w:p>
    <w:p w14:paraId="2F6A47A8" w14:textId="77777777" w:rsidR="00DF3E09" w:rsidRDefault="00DF3E09" w:rsidP="00DF3E09">
      <w:pPr>
        <w:jc w:val="center"/>
        <w:rPr>
          <w:b/>
          <w:bCs/>
          <w:sz w:val="28"/>
          <w:szCs w:val="28"/>
        </w:rPr>
      </w:pPr>
      <w:r>
        <w:rPr>
          <w:b/>
          <w:bCs/>
          <w:sz w:val="28"/>
          <w:szCs w:val="28"/>
        </w:rPr>
        <w:t>New Routing Number:  273975823</w:t>
      </w:r>
    </w:p>
    <w:p w14:paraId="2CB04A86" w14:textId="77777777" w:rsidR="00545F77" w:rsidRDefault="00545F77" w:rsidP="00DF3E09">
      <w:pPr>
        <w:jc w:val="center"/>
        <w:rPr>
          <w:b/>
          <w:bCs/>
          <w:sz w:val="28"/>
          <w:szCs w:val="28"/>
        </w:rPr>
      </w:pPr>
    </w:p>
    <w:p w14:paraId="4AF06194" w14:textId="50813942" w:rsidR="00545F77" w:rsidRDefault="00545F77" w:rsidP="00545F77">
      <w:pPr>
        <w:rPr>
          <w:b/>
          <w:bCs/>
          <w:sz w:val="28"/>
          <w:szCs w:val="28"/>
        </w:rPr>
      </w:pPr>
      <w:r w:rsidRPr="00545F77">
        <w:rPr>
          <w:b/>
          <w:bCs/>
          <w:sz w:val="28"/>
          <w:szCs w:val="28"/>
        </w:rPr>
        <w:t>Please withdraw funds from my:</w:t>
      </w:r>
    </w:p>
    <w:p w14:paraId="678A9DD0" w14:textId="6831E2F9" w:rsidR="00545F77" w:rsidRDefault="00545F77" w:rsidP="00545F77">
      <w:pPr>
        <w:rPr>
          <w:b/>
          <w:bCs/>
          <w:sz w:val="28"/>
          <w:szCs w:val="28"/>
        </w:rPr>
      </w:pPr>
    </w:p>
    <w:p w14:paraId="6F85BB44" w14:textId="44D8ED36" w:rsidR="00545F77" w:rsidRPr="009411DD" w:rsidRDefault="00545F77" w:rsidP="00545F77">
      <w:pPr>
        <w:ind w:left="1440"/>
      </w:pPr>
      <w:r>
        <w:rPr>
          <w:noProof/>
        </w:rPr>
        <mc:AlternateContent>
          <mc:Choice Requires="wps">
            <w:drawing>
              <wp:anchor distT="0" distB="0" distL="114300" distR="114300" simplePos="0" relativeHeight="251674624" behindDoc="0" locked="0" layoutInCell="1" allowOverlap="1" wp14:anchorId="1728BC26" wp14:editId="7B0C6C6D">
                <wp:simplePos x="0" y="0"/>
                <wp:positionH relativeFrom="column">
                  <wp:posOffset>3124200</wp:posOffset>
                </wp:positionH>
                <wp:positionV relativeFrom="paragraph">
                  <wp:posOffset>171450</wp:posOffset>
                </wp:positionV>
                <wp:extent cx="182880" cy="173355"/>
                <wp:effectExtent l="114300" t="114300" r="121920" b="131445"/>
                <wp:wrapNone/>
                <wp:docPr id="628164997" name="Rectangle 8"/>
                <wp:cNvGraphicFramePr/>
                <a:graphic xmlns:a="http://schemas.openxmlformats.org/drawingml/2006/main">
                  <a:graphicData uri="http://schemas.microsoft.com/office/word/2010/wordprocessingShape">
                    <wps:wsp>
                      <wps:cNvSpPr/>
                      <wps:spPr>
                        <a:xfrm>
                          <a:off x="0" y="0"/>
                          <a:ext cx="182880" cy="173355"/>
                        </a:xfrm>
                        <a:prstGeom prst="rect">
                          <a:avLst/>
                        </a:prstGeom>
                        <a:solidFill>
                          <a:sysClr val="window" lastClr="FFFFFF"/>
                        </a:solidFill>
                        <a:ln w="12700" cap="flat" cmpd="sng" algn="ctr">
                          <a:solidFill>
                            <a:srgbClr val="70AD47"/>
                          </a:solidFill>
                          <a:prstDash val="solid"/>
                          <a:miter lim="800000"/>
                        </a:ln>
                        <a:effectLst>
                          <a:glow rad="101600">
                            <a:srgbClr val="4472C4">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8D804" id="Rectangle 8" o:spid="_x0000_s1026" style="position:absolute;margin-left:246pt;margin-top:13.5pt;width:14.4pt;height:1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" fillcolor="window" strokecolor="#70ad47" strokeweight="1pt"/>
            </w:pict>
          </mc:Fallback>
        </mc:AlternateContent>
      </w:r>
      <w:r>
        <w:rPr>
          <w:noProof/>
        </w:rPr>
        <mc:AlternateContent>
          <mc:Choice Requires="wps">
            <w:drawing>
              <wp:anchor distT="0" distB="0" distL="114300" distR="114300" simplePos="0" relativeHeight="251673600" behindDoc="0" locked="0" layoutInCell="1" allowOverlap="1" wp14:anchorId="35D037AF" wp14:editId="162131B3">
                <wp:simplePos x="0" y="0"/>
                <wp:positionH relativeFrom="column">
                  <wp:posOffset>676275</wp:posOffset>
                </wp:positionH>
                <wp:positionV relativeFrom="paragraph">
                  <wp:posOffset>172085</wp:posOffset>
                </wp:positionV>
                <wp:extent cx="180975" cy="161925"/>
                <wp:effectExtent l="114300" t="114300" r="123825" b="142875"/>
                <wp:wrapNone/>
                <wp:docPr id="1854206605" name="Rectangle 7"/>
                <wp:cNvGraphicFramePr/>
                <a:graphic xmlns:a="http://schemas.openxmlformats.org/drawingml/2006/main">
                  <a:graphicData uri="http://schemas.microsoft.com/office/word/2010/wordprocessingShape">
                    <wps:wsp>
                      <wps:cNvSpPr/>
                      <wps:spPr>
                        <a:xfrm>
                          <a:off x="0" y="0"/>
                          <a:ext cx="180975" cy="161925"/>
                        </a:xfrm>
                        <a:prstGeom prst="rect">
                          <a:avLst/>
                        </a:prstGeom>
                        <a:solidFill>
                          <a:sysClr val="window" lastClr="FFFFFF"/>
                        </a:solidFill>
                        <a:ln w="12700" cap="flat" cmpd="sng" algn="ctr">
                          <a:solidFill>
                            <a:srgbClr val="70AD47"/>
                          </a:solidFill>
                          <a:prstDash val="solid"/>
                          <a:miter lim="800000"/>
                        </a:ln>
                        <a:effectLst>
                          <a:glow rad="101600">
                            <a:srgbClr val="4472C4">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E8872" id="Rectangle 7" o:spid="_x0000_s1026" style="position:absolute;margin-left:53.25pt;margin-top:13.55pt;width:14.2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" fillcolor="window" strokecolor="#70ad47" strokeweight="1pt"/>
            </w:pict>
          </mc:Fallback>
        </mc:AlternateContent>
      </w:r>
      <w:r>
        <w:rPr>
          <w:b/>
          <w:bCs/>
          <w:sz w:val="28"/>
          <w:szCs w:val="28"/>
        </w:rPr>
        <w:tab/>
      </w:r>
      <w:r>
        <w:rPr>
          <w:b/>
          <w:bCs/>
          <w:sz w:val="28"/>
          <w:szCs w:val="28"/>
        </w:rPr>
        <w:tab/>
      </w:r>
    </w:p>
    <w:p w14:paraId="4D1117FA" w14:textId="31B34132" w:rsidR="00545F77" w:rsidRPr="00545F77" w:rsidRDefault="00545F77" w:rsidP="00545F77">
      <w:pPr>
        <w:ind w:left="1440"/>
        <w:rPr>
          <w:b/>
          <w:bCs/>
          <w:sz w:val="28"/>
          <w:szCs w:val="28"/>
        </w:rPr>
      </w:pPr>
      <w:r>
        <w:t xml:space="preserve">Savings </w:t>
      </w:r>
      <w:r>
        <w:tab/>
      </w:r>
      <w:r>
        <w:tab/>
      </w:r>
      <w:r>
        <w:tab/>
      </w:r>
      <w:r>
        <w:tab/>
      </w:r>
      <w:r>
        <w:tab/>
        <w:t xml:space="preserve">     Checking</w:t>
      </w:r>
    </w:p>
    <w:p w14:paraId="1B4BB5B3" w14:textId="65233FEF" w:rsidR="00DF3E09" w:rsidRDefault="00DF3E09" w:rsidP="00DF3E09"/>
    <w:p w14:paraId="1532A308" w14:textId="77777777" w:rsidR="00545F77" w:rsidRPr="008C5135" w:rsidRDefault="00545F77" w:rsidP="00DF3E09">
      <w:pPr>
        <w:rPr>
          <w:sz w:val="18"/>
          <w:szCs w:val="18"/>
        </w:rPr>
      </w:pPr>
    </w:p>
    <w:p w14:paraId="42865A4F" w14:textId="01D996BA" w:rsidR="00DF3E09" w:rsidRDefault="00DF3E09" w:rsidP="00DF3E09">
      <w:r>
        <w:t>I authorize ___________________</w:t>
      </w:r>
      <w:r w:rsidR="00545F77">
        <w:t>___</w:t>
      </w:r>
      <w:r>
        <w:t>___</w:t>
      </w:r>
      <w:r w:rsidR="00545F77">
        <w:t>_______</w:t>
      </w:r>
      <w:r>
        <w:t>________</w:t>
      </w:r>
      <w:r w:rsidR="00545F77">
        <w:t xml:space="preserve"> </w:t>
      </w:r>
      <w:r>
        <w:t xml:space="preserve">(biller/company) to make withdrawal from my Sioux Valley Community Credit Union account(s) as indicated above, and authorize the credit union to process such withdrawals. </w:t>
      </w:r>
    </w:p>
    <w:p w14:paraId="37437113" w14:textId="77777777" w:rsidR="00DF3E09" w:rsidRDefault="00DF3E09" w:rsidP="00DF3E09"/>
    <w:p w14:paraId="3155C0B7" w14:textId="77777777" w:rsidR="00DF3E09" w:rsidRDefault="00DF3E09" w:rsidP="00DF3E09">
      <w:bookmarkStart w:id="7" w:name="_Hlk136958288"/>
      <w:r>
        <w:t>Your Signature: ____________________________________________ Date: _____________________</w:t>
      </w:r>
    </w:p>
    <w:bookmarkEnd w:id="7"/>
    <w:p w14:paraId="0207ACF6" w14:textId="210B3EDC" w:rsidR="0050149D" w:rsidRDefault="0050149D"/>
    <w:p w14:paraId="4BE2105E" w14:textId="79544E81" w:rsidR="004A7779" w:rsidRDefault="00545F77" w:rsidP="004A7779">
      <w:pPr>
        <w:rPr>
          <w:b/>
          <w:bCs/>
          <w:sz w:val="24"/>
          <w:szCs w:val="24"/>
        </w:rPr>
      </w:pPr>
      <w:r>
        <w:rPr>
          <w:noProof/>
        </w:rPr>
        <w:lastRenderedPageBreak/>
        <mc:AlternateContent>
          <mc:Choice Requires="wps">
            <w:drawing>
              <wp:anchor distT="0" distB="0" distL="114300" distR="114300" simplePos="0" relativeHeight="251676672" behindDoc="0" locked="0" layoutInCell="1" allowOverlap="1" wp14:anchorId="28295520" wp14:editId="54B3668B">
                <wp:simplePos x="0" y="0"/>
                <wp:positionH relativeFrom="margin">
                  <wp:posOffset>0</wp:posOffset>
                </wp:positionH>
                <wp:positionV relativeFrom="paragraph">
                  <wp:posOffset>189865</wp:posOffset>
                </wp:positionV>
                <wp:extent cx="511810" cy="621665"/>
                <wp:effectExtent l="0" t="0" r="21590" b="26035"/>
                <wp:wrapSquare wrapText="bothSides"/>
                <wp:docPr id="1353359557" name="Oval 9"/>
                <wp:cNvGraphicFramePr/>
                <a:graphic xmlns:a="http://schemas.openxmlformats.org/drawingml/2006/main">
                  <a:graphicData uri="http://schemas.microsoft.com/office/word/2010/wordprocessingShape">
                    <wps:wsp>
                      <wps:cNvSpPr/>
                      <wps:spPr>
                        <a:xfrm>
                          <a:off x="0" y="0"/>
                          <a:ext cx="511810" cy="621665"/>
                        </a:xfrm>
                        <a:prstGeom prst="ellipse">
                          <a:avLst/>
                        </a:prstGeom>
                        <a:solidFill>
                          <a:srgbClr val="5B9BD5"/>
                        </a:solidFill>
                        <a:ln w="12700" cap="flat" cmpd="sng" algn="ctr">
                          <a:solidFill>
                            <a:srgbClr val="5B9BD5">
                              <a:shade val="50000"/>
                            </a:srgbClr>
                          </a:solidFill>
                          <a:prstDash val="solid"/>
                          <a:miter lim="800000"/>
                        </a:ln>
                        <a:effectLst/>
                      </wps:spPr>
                      <wps:txbx>
                        <w:txbxContent>
                          <w:p w14:paraId="3A0E75D3" w14:textId="0B57B60B" w:rsidR="00545F77" w:rsidRPr="0050149D" w:rsidRDefault="00545F77" w:rsidP="00545F77">
                            <w:pPr>
                              <w:jc w:val="center"/>
                              <w:rPr>
                                <w:sz w:val="40"/>
                                <w:szCs w:val="40"/>
                              </w:rPr>
                            </w:pPr>
                            <w:r>
                              <w:rPr>
                                <w:sz w:val="40"/>
                                <w:szCs w:val="4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295520" id="_x0000_s1029" style="position:absolute;margin-left:0;margin-top:14.95pt;width:40.3pt;height:48.9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" fillcolor="#5b9bd5" strokecolor="#41719c" strokeweight="1pt">
                <v:stroke joinstyle="miter"/>
                <v:textbox>
                  <w:txbxContent>
                    <w:p w14:paraId="3A0E75D3" w14:textId="0B57B60B" w:rsidR="00545F77" w:rsidRPr="0050149D" w:rsidRDefault="00545F77" w:rsidP="00545F77">
                      <w:pPr>
                        <w:jc w:val="center"/>
                        <w:rPr>
                          <w:sz w:val="40"/>
                          <w:szCs w:val="40"/>
                        </w:rPr>
                      </w:pPr>
                      <w:r>
                        <w:rPr>
                          <w:sz w:val="40"/>
                          <w:szCs w:val="40"/>
                        </w:rPr>
                        <w:t>4</w:t>
                      </w:r>
                    </w:p>
                  </w:txbxContent>
                </v:textbox>
                <w10:wrap type="square" anchorx="margin"/>
              </v:oval>
            </w:pict>
          </mc:Fallback>
        </mc:AlternateContent>
      </w:r>
    </w:p>
    <w:p w14:paraId="3789C4BE" w14:textId="37D7F162" w:rsidR="00E55380" w:rsidRPr="00E55380" w:rsidRDefault="00E55380" w:rsidP="00E55380">
      <w:pPr>
        <w:rPr>
          <w:sz w:val="28"/>
          <w:szCs w:val="28"/>
        </w:rPr>
      </w:pPr>
    </w:p>
    <w:p w14:paraId="537F5614" w14:textId="6A5955C5" w:rsidR="00E55380" w:rsidRDefault="00545F77" w:rsidP="004A7779">
      <w:pPr>
        <w:rPr>
          <w:b/>
          <w:bCs/>
          <w:sz w:val="40"/>
          <w:szCs w:val="40"/>
        </w:rPr>
      </w:pPr>
      <w:r>
        <w:rPr>
          <w:b/>
          <w:bCs/>
          <w:sz w:val="40"/>
          <w:szCs w:val="40"/>
        </w:rPr>
        <w:t>Stop using your</w:t>
      </w:r>
      <w:r w:rsidR="000539E5">
        <w:rPr>
          <w:b/>
          <w:bCs/>
          <w:sz w:val="40"/>
          <w:szCs w:val="40"/>
        </w:rPr>
        <w:t xml:space="preserve"> </w:t>
      </w:r>
      <w:r w:rsidR="00E66BBF" w:rsidRPr="000539E5">
        <w:rPr>
          <w:b/>
          <w:bCs/>
          <w:sz w:val="40"/>
          <w:szCs w:val="40"/>
        </w:rPr>
        <w:t>current</w:t>
      </w:r>
      <w:r w:rsidR="00E66BBF">
        <w:rPr>
          <w:b/>
          <w:bCs/>
          <w:sz w:val="40"/>
          <w:szCs w:val="40"/>
        </w:rPr>
        <w:t xml:space="preserve"> </w:t>
      </w:r>
      <w:r>
        <w:rPr>
          <w:b/>
          <w:bCs/>
          <w:sz w:val="40"/>
          <w:szCs w:val="40"/>
        </w:rPr>
        <w:t>account</w:t>
      </w:r>
      <w:r w:rsidR="00567664">
        <w:rPr>
          <w:b/>
          <w:bCs/>
          <w:sz w:val="40"/>
          <w:szCs w:val="40"/>
        </w:rPr>
        <w:t xml:space="preserve"> and verify your new account</w:t>
      </w:r>
    </w:p>
    <w:p w14:paraId="30E1439C" w14:textId="77777777" w:rsidR="00567664" w:rsidRDefault="00567664" w:rsidP="004A7779">
      <w:pPr>
        <w:rPr>
          <w:b/>
          <w:bCs/>
          <w:sz w:val="40"/>
          <w:szCs w:val="40"/>
        </w:rPr>
      </w:pPr>
    </w:p>
    <w:p w14:paraId="0317CD54" w14:textId="6FF4ED64" w:rsidR="00567664" w:rsidRPr="00AA52F7" w:rsidRDefault="00567664" w:rsidP="00567664">
      <w:pPr>
        <w:pStyle w:val="ListParagraph"/>
        <w:numPr>
          <w:ilvl w:val="0"/>
          <w:numId w:val="31"/>
        </w:numPr>
        <w:rPr>
          <w:sz w:val="28"/>
          <w:szCs w:val="28"/>
        </w:rPr>
      </w:pPr>
      <w:r w:rsidRPr="00AA52F7">
        <w:rPr>
          <w:sz w:val="28"/>
          <w:szCs w:val="28"/>
        </w:rPr>
        <w:t xml:space="preserve">Terminate the use of your </w:t>
      </w:r>
      <w:r w:rsidR="00E66BBF" w:rsidRPr="000539E5">
        <w:rPr>
          <w:sz w:val="28"/>
          <w:szCs w:val="28"/>
        </w:rPr>
        <w:t>current</w:t>
      </w:r>
      <w:r w:rsidR="00E66BBF">
        <w:rPr>
          <w:sz w:val="28"/>
          <w:szCs w:val="28"/>
        </w:rPr>
        <w:t xml:space="preserve"> </w:t>
      </w:r>
      <w:r w:rsidRPr="00AA52F7">
        <w:rPr>
          <w:sz w:val="28"/>
          <w:szCs w:val="28"/>
        </w:rPr>
        <w:t>checking account</w:t>
      </w:r>
      <w:r w:rsidR="00E66BBF" w:rsidRPr="000539E5">
        <w:rPr>
          <w:sz w:val="28"/>
          <w:szCs w:val="28"/>
        </w:rPr>
        <w:t>,</w:t>
      </w:r>
      <w:r w:rsidRPr="00AA52F7">
        <w:rPr>
          <w:sz w:val="28"/>
          <w:szCs w:val="28"/>
        </w:rPr>
        <w:t xml:space="preserve"> but monitor it to be sure that all of your changes have occurred. Allow for enough time for final automatic payments, outstanding checks, and debit transactions to clear.</w:t>
      </w:r>
    </w:p>
    <w:p w14:paraId="0BAB510C" w14:textId="00BF245B" w:rsidR="00567664" w:rsidRDefault="00567664" w:rsidP="00567664">
      <w:pPr>
        <w:pStyle w:val="ListParagraph"/>
        <w:numPr>
          <w:ilvl w:val="0"/>
          <w:numId w:val="31"/>
        </w:numPr>
      </w:pPr>
      <w:r w:rsidRPr="00AA52F7">
        <w:rPr>
          <w:sz w:val="28"/>
          <w:szCs w:val="28"/>
        </w:rPr>
        <w:t>Verify your direct deposits and automatic payments have begun posting to your</w:t>
      </w:r>
      <w:r w:rsidR="000539E5">
        <w:rPr>
          <w:sz w:val="28"/>
          <w:szCs w:val="28"/>
        </w:rPr>
        <w:t xml:space="preserve"> </w:t>
      </w:r>
      <w:r w:rsidR="00CD73D9" w:rsidRPr="000539E5">
        <w:rPr>
          <w:sz w:val="28"/>
          <w:szCs w:val="28"/>
        </w:rPr>
        <w:t>Sioux Valley Community Credit Union</w:t>
      </w:r>
      <w:r w:rsidR="00CD73D9">
        <w:rPr>
          <w:sz w:val="28"/>
          <w:szCs w:val="28"/>
        </w:rPr>
        <w:t xml:space="preserve"> </w:t>
      </w:r>
      <w:r w:rsidRPr="00AA52F7">
        <w:rPr>
          <w:sz w:val="28"/>
          <w:szCs w:val="28"/>
        </w:rPr>
        <w:t>account</w:t>
      </w:r>
      <w:r>
        <w:t>.</w:t>
      </w:r>
    </w:p>
    <w:p w14:paraId="385BE21B" w14:textId="77777777" w:rsidR="00567664" w:rsidRDefault="00567664" w:rsidP="00567664"/>
    <w:p w14:paraId="2512062D" w14:textId="77777777" w:rsidR="00567664" w:rsidRDefault="00567664" w:rsidP="00567664"/>
    <w:p w14:paraId="383DEBD3" w14:textId="2628B860" w:rsidR="00567664" w:rsidRPr="00AA52F7" w:rsidRDefault="00567664" w:rsidP="00567664">
      <w:pPr>
        <w:rPr>
          <w:b/>
          <w:bCs/>
          <w:sz w:val="32"/>
          <w:szCs w:val="32"/>
        </w:rPr>
      </w:pPr>
      <w:r w:rsidRPr="00AA52F7">
        <w:rPr>
          <w:b/>
          <w:bCs/>
          <w:sz w:val="32"/>
          <w:szCs w:val="32"/>
        </w:rPr>
        <w:t>Remember to keep copies of all documents, letter, and forms for your personal records.</w:t>
      </w:r>
    </w:p>
    <w:p w14:paraId="187AAEF0" w14:textId="77777777" w:rsidR="00567664" w:rsidRDefault="00567664" w:rsidP="00567664">
      <w:pPr>
        <w:rPr>
          <w:b/>
          <w:bCs/>
          <w:sz w:val="28"/>
          <w:szCs w:val="28"/>
        </w:rPr>
      </w:pPr>
    </w:p>
    <w:p w14:paraId="51153439" w14:textId="5640262B" w:rsidR="00567664" w:rsidRDefault="006155CF" w:rsidP="00567664">
      <w:pPr>
        <w:rPr>
          <w:b/>
          <w:bCs/>
          <w:sz w:val="28"/>
          <w:szCs w:val="28"/>
        </w:rPr>
      </w:pPr>
      <w:r>
        <w:rPr>
          <w:noProof/>
        </w:rPr>
        <mc:AlternateContent>
          <mc:Choice Requires="wps">
            <w:drawing>
              <wp:anchor distT="0" distB="0" distL="114300" distR="114300" simplePos="0" relativeHeight="251678720" behindDoc="0" locked="0" layoutInCell="1" allowOverlap="1" wp14:anchorId="760534F5" wp14:editId="40CD8614">
                <wp:simplePos x="0" y="0"/>
                <wp:positionH relativeFrom="margin">
                  <wp:posOffset>0</wp:posOffset>
                </wp:positionH>
                <wp:positionV relativeFrom="paragraph">
                  <wp:posOffset>218440</wp:posOffset>
                </wp:positionV>
                <wp:extent cx="511810" cy="621665"/>
                <wp:effectExtent l="0" t="0" r="21590" b="26035"/>
                <wp:wrapSquare wrapText="bothSides"/>
                <wp:docPr id="1482575138" name="Oval 9"/>
                <wp:cNvGraphicFramePr/>
                <a:graphic xmlns:a="http://schemas.openxmlformats.org/drawingml/2006/main">
                  <a:graphicData uri="http://schemas.microsoft.com/office/word/2010/wordprocessingShape">
                    <wps:wsp>
                      <wps:cNvSpPr/>
                      <wps:spPr>
                        <a:xfrm>
                          <a:off x="0" y="0"/>
                          <a:ext cx="511810" cy="621665"/>
                        </a:xfrm>
                        <a:prstGeom prst="ellipse">
                          <a:avLst/>
                        </a:prstGeom>
                        <a:solidFill>
                          <a:srgbClr val="5B9BD5"/>
                        </a:solidFill>
                        <a:ln w="12700" cap="flat" cmpd="sng" algn="ctr">
                          <a:solidFill>
                            <a:srgbClr val="5B9BD5">
                              <a:shade val="50000"/>
                            </a:srgbClr>
                          </a:solidFill>
                          <a:prstDash val="solid"/>
                          <a:miter lim="800000"/>
                        </a:ln>
                        <a:effectLst/>
                      </wps:spPr>
                      <wps:txbx>
                        <w:txbxContent>
                          <w:p w14:paraId="7DC90B89" w14:textId="1E356570" w:rsidR="006155CF" w:rsidRPr="0050149D" w:rsidRDefault="006155CF" w:rsidP="006155CF">
                            <w:pPr>
                              <w:jc w:val="center"/>
                              <w:rPr>
                                <w:sz w:val="40"/>
                                <w:szCs w:val="40"/>
                              </w:rPr>
                            </w:pPr>
                            <w:r>
                              <w:rPr>
                                <w:sz w:val="40"/>
                                <w:szCs w:val="4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0534F5" id="_x0000_s1030" style="position:absolute;margin-left:0;margin-top:17.2pt;width:40.3pt;height:48.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" fillcolor="#5b9bd5" strokecolor="#41719c" strokeweight="1pt">
                <v:stroke joinstyle="miter"/>
                <v:textbox>
                  <w:txbxContent>
                    <w:p w14:paraId="7DC90B89" w14:textId="1E356570" w:rsidR="006155CF" w:rsidRPr="0050149D" w:rsidRDefault="006155CF" w:rsidP="006155CF">
                      <w:pPr>
                        <w:jc w:val="center"/>
                        <w:rPr>
                          <w:sz w:val="40"/>
                          <w:szCs w:val="40"/>
                        </w:rPr>
                      </w:pPr>
                      <w:r>
                        <w:rPr>
                          <w:sz w:val="40"/>
                          <w:szCs w:val="40"/>
                        </w:rPr>
                        <w:t>5</w:t>
                      </w:r>
                    </w:p>
                  </w:txbxContent>
                </v:textbox>
                <w10:wrap type="square" anchorx="margin"/>
              </v:oval>
            </w:pict>
          </mc:Fallback>
        </mc:AlternateContent>
      </w:r>
    </w:p>
    <w:p w14:paraId="564F17AB" w14:textId="77777777" w:rsidR="006155CF" w:rsidRDefault="006155CF" w:rsidP="006155CF">
      <w:pPr>
        <w:rPr>
          <w:b/>
          <w:bCs/>
          <w:sz w:val="28"/>
          <w:szCs w:val="28"/>
        </w:rPr>
      </w:pPr>
    </w:p>
    <w:p w14:paraId="7E5B4854" w14:textId="1DAEF912" w:rsidR="006155CF" w:rsidRDefault="006155CF" w:rsidP="006155CF">
      <w:pPr>
        <w:rPr>
          <w:b/>
          <w:bCs/>
          <w:sz w:val="40"/>
          <w:szCs w:val="40"/>
        </w:rPr>
      </w:pPr>
      <w:r>
        <w:rPr>
          <w:b/>
          <w:bCs/>
          <w:sz w:val="40"/>
          <w:szCs w:val="40"/>
        </w:rPr>
        <w:t>Close your</w:t>
      </w:r>
      <w:r w:rsidR="000539E5">
        <w:rPr>
          <w:b/>
          <w:bCs/>
          <w:sz w:val="40"/>
          <w:szCs w:val="40"/>
        </w:rPr>
        <w:t xml:space="preserve"> </w:t>
      </w:r>
      <w:r w:rsidR="00CD73D9" w:rsidRPr="000539E5">
        <w:rPr>
          <w:b/>
          <w:bCs/>
          <w:sz w:val="40"/>
          <w:szCs w:val="40"/>
        </w:rPr>
        <w:t>previous</w:t>
      </w:r>
      <w:r w:rsidR="00CD73D9">
        <w:rPr>
          <w:b/>
          <w:bCs/>
          <w:sz w:val="40"/>
          <w:szCs w:val="40"/>
        </w:rPr>
        <w:t xml:space="preserve"> </w:t>
      </w:r>
      <w:r>
        <w:rPr>
          <w:b/>
          <w:bCs/>
          <w:sz w:val="40"/>
          <w:szCs w:val="40"/>
        </w:rPr>
        <w:t>account(s)</w:t>
      </w:r>
    </w:p>
    <w:p w14:paraId="5591DF82" w14:textId="77777777" w:rsidR="006155CF" w:rsidRDefault="006155CF" w:rsidP="006155CF">
      <w:pPr>
        <w:rPr>
          <w:b/>
          <w:bCs/>
          <w:sz w:val="40"/>
          <w:szCs w:val="40"/>
        </w:rPr>
      </w:pPr>
    </w:p>
    <w:p w14:paraId="03E7FDBE" w14:textId="05A28834" w:rsidR="006155CF" w:rsidRPr="00AA52F7" w:rsidRDefault="006155CF" w:rsidP="006155CF">
      <w:pPr>
        <w:pStyle w:val="ListParagraph"/>
        <w:numPr>
          <w:ilvl w:val="0"/>
          <w:numId w:val="32"/>
        </w:numPr>
        <w:rPr>
          <w:sz w:val="28"/>
          <w:szCs w:val="28"/>
        </w:rPr>
      </w:pPr>
      <w:r w:rsidRPr="00AA52F7">
        <w:rPr>
          <w:sz w:val="28"/>
          <w:szCs w:val="28"/>
        </w:rPr>
        <w:t xml:space="preserve">Complete the </w:t>
      </w:r>
      <w:r w:rsidRPr="00AA52F7">
        <w:rPr>
          <w:b/>
          <w:bCs/>
          <w:i/>
          <w:iCs/>
          <w:sz w:val="28"/>
          <w:szCs w:val="28"/>
        </w:rPr>
        <w:t>Account Closure Request Form</w:t>
      </w:r>
      <w:r w:rsidRPr="00AA52F7">
        <w:rPr>
          <w:sz w:val="28"/>
          <w:szCs w:val="28"/>
        </w:rPr>
        <w:t xml:space="preserve"> and send it to your former financial Institution (Some financial institutions may require you to fill out additional forms). If your account is an interest-bearing account, request to have your accrued interest paid prior to closing.</w:t>
      </w:r>
    </w:p>
    <w:p w14:paraId="7D7372EA" w14:textId="13F955A7" w:rsidR="00A1391F" w:rsidRPr="00AA52F7" w:rsidRDefault="006155CF" w:rsidP="00A1391F">
      <w:pPr>
        <w:pStyle w:val="ListParagraph"/>
        <w:numPr>
          <w:ilvl w:val="0"/>
          <w:numId w:val="32"/>
        </w:numPr>
        <w:rPr>
          <w:sz w:val="28"/>
          <w:szCs w:val="28"/>
        </w:rPr>
      </w:pPr>
      <w:r w:rsidRPr="00AA52F7">
        <w:rPr>
          <w:sz w:val="28"/>
          <w:szCs w:val="28"/>
        </w:rPr>
        <w:t>Destroy any unused checks</w:t>
      </w:r>
      <w:r w:rsidR="00CD73D9">
        <w:rPr>
          <w:sz w:val="28"/>
          <w:szCs w:val="28"/>
        </w:rPr>
        <w:t>,</w:t>
      </w:r>
      <w:r w:rsidRPr="00AA52F7">
        <w:rPr>
          <w:sz w:val="28"/>
          <w:szCs w:val="28"/>
        </w:rPr>
        <w:t xml:space="preserve"> ATM/Debit and credit cards, and deposit slips associated with your former account(s).</w:t>
      </w:r>
    </w:p>
    <w:p w14:paraId="728819E4" w14:textId="77777777" w:rsidR="00A1391F" w:rsidRDefault="00A1391F" w:rsidP="00A1391F"/>
    <w:p w14:paraId="2074496D" w14:textId="77777777" w:rsidR="00AA52F7" w:rsidRDefault="00AA52F7" w:rsidP="00A1391F"/>
    <w:p w14:paraId="140F7371" w14:textId="77777777" w:rsidR="00AA52F7" w:rsidRDefault="00AA52F7" w:rsidP="00A1391F"/>
    <w:p w14:paraId="52D630BC" w14:textId="77777777" w:rsidR="00AA52F7" w:rsidRDefault="00AA52F7" w:rsidP="00A1391F"/>
    <w:p w14:paraId="0EE5A6F2" w14:textId="77777777" w:rsidR="00AA52F7" w:rsidRDefault="00AA52F7" w:rsidP="00A1391F"/>
    <w:p w14:paraId="59BA4FFF" w14:textId="77777777" w:rsidR="00AA52F7" w:rsidRDefault="00AA52F7" w:rsidP="00A1391F"/>
    <w:p w14:paraId="0CE26616" w14:textId="77777777" w:rsidR="008C5135" w:rsidRDefault="008C5135" w:rsidP="00A1391F"/>
    <w:p w14:paraId="2D62800F" w14:textId="77777777" w:rsidR="008C5135" w:rsidRDefault="008C5135" w:rsidP="00A1391F"/>
    <w:p w14:paraId="0C80189C" w14:textId="77777777" w:rsidR="008C5135" w:rsidRDefault="008C5135" w:rsidP="00A1391F"/>
    <w:p w14:paraId="1F78BC90" w14:textId="77777777" w:rsidR="008C5135" w:rsidRDefault="008C5135" w:rsidP="00A1391F"/>
    <w:p w14:paraId="072948AE" w14:textId="77777777" w:rsidR="008C5135" w:rsidRDefault="008C5135" w:rsidP="00A1391F"/>
    <w:p w14:paraId="62CCDF9B" w14:textId="77777777" w:rsidR="00AA52F7" w:rsidRDefault="00AA52F7" w:rsidP="00A1391F"/>
    <w:p w14:paraId="015A620A" w14:textId="72A75E89" w:rsidR="00A1391F" w:rsidRPr="00AA52F7" w:rsidRDefault="00A1391F" w:rsidP="00A1391F">
      <w:pPr>
        <w:rPr>
          <w:sz w:val="28"/>
          <w:szCs w:val="28"/>
        </w:rPr>
      </w:pPr>
      <w:r w:rsidRPr="00AA52F7">
        <w:rPr>
          <w:sz w:val="28"/>
          <w:szCs w:val="28"/>
        </w:rPr>
        <w:lastRenderedPageBreak/>
        <w:t xml:space="preserve">When we say local, we mean it ‐ Sioux Valley Community Credit Union is a full‐service, not‐for‐profit financial institution that has been dedicated to serving the needs of our members for </w:t>
      </w:r>
      <w:r w:rsidR="00AC4A23" w:rsidRPr="000539E5">
        <w:rPr>
          <w:sz w:val="28"/>
          <w:szCs w:val="28"/>
        </w:rPr>
        <w:t>over</w:t>
      </w:r>
      <w:r w:rsidR="00AC4A23">
        <w:rPr>
          <w:sz w:val="28"/>
          <w:szCs w:val="28"/>
        </w:rPr>
        <w:t xml:space="preserve"> </w:t>
      </w:r>
      <w:r w:rsidR="00AC48D3" w:rsidRPr="00AA52F7">
        <w:rPr>
          <w:sz w:val="28"/>
          <w:szCs w:val="28"/>
        </w:rPr>
        <w:t>70</w:t>
      </w:r>
      <w:r w:rsidRPr="00AA52F7">
        <w:rPr>
          <w:sz w:val="28"/>
          <w:szCs w:val="28"/>
        </w:rPr>
        <w:t xml:space="preserve"> years. We strive to make a decided difference in the lives of our members. By getting to know you, we can provide ongoing financial education on an array of products and services that fit your unique situation. As a member of Sioux Valley Community Credit </w:t>
      </w:r>
      <w:r w:rsidR="008C5135" w:rsidRPr="00AA52F7">
        <w:rPr>
          <w:sz w:val="28"/>
          <w:szCs w:val="28"/>
        </w:rPr>
        <w:t>Union,</w:t>
      </w:r>
      <w:r w:rsidRPr="00AA52F7">
        <w:rPr>
          <w:sz w:val="28"/>
          <w:szCs w:val="28"/>
        </w:rPr>
        <w:t xml:space="preserve"> you have access to a full range of financial products with competitive rates and terms. You also have access to a knowledgeable and friendly staff that is committed to serving our members</w:t>
      </w:r>
      <w:r w:rsidR="00AC4A23" w:rsidRPr="000539E5">
        <w:rPr>
          <w:sz w:val="28"/>
          <w:szCs w:val="28"/>
        </w:rPr>
        <w:t>,</w:t>
      </w:r>
      <w:r w:rsidRPr="00AA52F7">
        <w:rPr>
          <w:sz w:val="28"/>
          <w:szCs w:val="28"/>
        </w:rPr>
        <w:t xml:space="preserve"> and a commitment from us to operate by the cooperative principals that credit unions were founded on. </w:t>
      </w:r>
    </w:p>
    <w:p w14:paraId="75138636" w14:textId="77777777" w:rsidR="00A1391F" w:rsidRPr="00AA52F7" w:rsidRDefault="00A1391F" w:rsidP="00A1391F">
      <w:pPr>
        <w:rPr>
          <w:sz w:val="28"/>
          <w:szCs w:val="28"/>
        </w:rPr>
      </w:pPr>
    </w:p>
    <w:p w14:paraId="43674ECD" w14:textId="588E1831" w:rsidR="00A1391F" w:rsidRPr="00AA52F7" w:rsidRDefault="00A1391F" w:rsidP="00A1391F">
      <w:pPr>
        <w:rPr>
          <w:sz w:val="28"/>
          <w:szCs w:val="28"/>
        </w:rPr>
      </w:pPr>
      <w:r w:rsidRPr="00AA52F7">
        <w:rPr>
          <w:sz w:val="28"/>
          <w:szCs w:val="28"/>
        </w:rPr>
        <w:t xml:space="preserve">When you become a member of Sioux Valley </w:t>
      </w:r>
      <w:r w:rsidR="00AC48D3" w:rsidRPr="00AA52F7">
        <w:rPr>
          <w:sz w:val="28"/>
          <w:szCs w:val="28"/>
        </w:rPr>
        <w:t xml:space="preserve">Community </w:t>
      </w:r>
      <w:r w:rsidRPr="00AA52F7">
        <w:rPr>
          <w:sz w:val="28"/>
          <w:szCs w:val="28"/>
        </w:rPr>
        <w:t>Credit Union, you can expect the same products and services that you have come to expect from a financial institution</w:t>
      </w:r>
      <w:r w:rsidR="00AC4A23" w:rsidRPr="000539E5">
        <w:rPr>
          <w:sz w:val="28"/>
          <w:szCs w:val="28"/>
        </w:rPr>
        <w:t>,</w:t>
      </w:r>
      <w:r w:rsidRPr="00AA52F7">
        <w:rPr>
          <w:sz w:val="28"/>
          <w:szCs w:val="28"/>
        </w:rPr>
        <w:t xml:space="preserve"> but with the unexpected advantages of better rates, lower fees and personalized attention.</w:t>
      </w:r>
    </w:p>
    <w:p w14:paraId="6091FECF" w14:textId="5BE93DB0" w:rsidR="00A1391F" w:rsidRDefault="00A1391F">
      <w:r>
        <w:br w:type="page"/>
      </w:r>
    </w:p>
    <w:p w14:paraId="1726CAA7" w14:textId="6DBE3211" w:rsidR="00D25DC0" w:rsidRPr="00AA52F7" w:rsidRDefault="00070402" w:rsidP="00AA52F7">
      <w:pPr>
        <w:jc w:val="center"/>
        <w:rPr>
          <w:b/>
          <w:bCs/>
          <w:i/>
          <w:iCs/>
          <w:color w:val="9CC2E5" w:themeColor="accent1" w:themeTint="99"/>
          <w:sz w:val="40"/>
          <w:szCs w:val="40"/>
        </w:rPr>
      </w:pPr>
      <w:r>
        <w:rPr>
          <w:b/>
          <w:bCs/>
          <w:i/>
          <w:iCs/>
          <w:color w:val="9CC2E5" w:themeColor="accent1" w:themeTint="99"/>
          <w:sz w:val="40"/>
          <w:szCs w:val="40"/>
        </w:rPr>
        <w:lastRenderedPageBreak/>
        <w:t>Account Closure Request Form</w:t>
      </w:r>
    </w:p>
    <w:p w14:paraId="1DF077C2" w14:textId="69A918BC" w:rsidR="00A1391F" w:rsidRDefault="00A1391F" w:rsidP="00A1391F">
      <w:r>
        <w:rPr>
          <w:b/>
          <w:bCs/>
          <w:i/>
          <w:iCs/>
          <w:sz w:val="32"/>
          <w:szCs w:val="32"/>
        </w:rPr>
        <w:t xml:space="preserve">Former Financial </w:t>
      </w:r>
      <w:r w:rsidR="00E60A7A">
        <w:rPr>
          <w:b/>
          <w:bCs/>
          <w:i/>
          <w:iCs/>
          <w:sz w:val="32"/>
          <w:szCs w:val="32"/>
        </w:rPr>
        <w:t>Institution Information</w:t>
      </w:r>
      <w:r w:rsidR="00EB1791">
        <w:rPr>
          <w:b/>
          <w:bCs/>
          <w:i/>
          <w:iCs/>
          <w:sz w:val="32"/>
          <w:szCs w:val="32"/>
        </w:rPr>
        <w:t>:</w:t>
      </w:r>
    </w:p>
    <w:p w14:paraId="4DC8201F" w14:textId="77777777" w:rsidR="00EB1791" w:rsidRDefault="00EB1791" w:rsidP="00A1391F"/>
    <w:p w14:paraId="59F2C285" w14:textId="59782D8A" w:rsidR="00EB1791" w:rsidRDefault="00EB1791" w:rsidP="00EB1791">
      <w:r w:rsidRPr="00AA52F7">
        <w:rPr>
          <w:sz w:val="24"/>
          <w:szCs w:val="24"/>
        </w:rPr>
        <w:t>Institution’s Name:</w:t>
      </w:r>
      <w:r>
        <w:t xml:space="preserve"> ___________________________________________</w:t>
      </w:r>
    </w:p>
    <w:p w14:paraId="511D4D18" w14:textId="77777777" w:rsidR="00EB1791" w:rsidRDefault="00EB1791" w:rsidP="00EB1791"/>
    <w:p w14:paraId="6C237752" w14:textId="24519610" w:rsidR="00EB1791" w:rsidRDefault="00EB1791" w:rsidP="00EB1791">
      <w:r w:rsidRPr="00AA52F7">
        <w:rPr>
          <w:sz w:val="24"/>
          <w:szCs w:val="24"/>
        </w:rPr>
        <w:t>Institution’s Address:</w:t>
      </w:r>
      <w:r>
        <w:t xml:space="preserve"> __________________________________________</w:t>
      </w:r>
    </w:p>
    <w:p w14:paraId="27A56A52" w14:textId="77777777" w:rsidR="00EB1791" w:rsidRDefault="00EB1791" w:rsidP="00EB1791"/>
    <w:p w14:paraId="0FEC8410" w14:textId="05DC5631" w:rsidR="00EB1791" w:rsidRDefault="00EB1791" w:rsidP="00EB1791">
      <w:r w:rsidRPr="00AA52F7">
        <w:rPr>
          <w:sz w:val="24"/>
          <w:szCs w:val="24"/>
        </w:rPr>
        <w:t>City:</w:t>
      </w:r>
      <w:r>
        <w:t xml:space="preserve"> ___________________________   </w:t>
      </w:r>
      <w:proofErr w:type="gramStart"/>
      <w:r w:rsidRPr="00AA52F7">
        <w:rPr>
          <w:sz w:val="24"/>
          <w:szCs w:val="24"/>
        </w:rPr>
        <w:t>State</w:t>
      </w:r>
      <w:r w:rsidR="00AA52F7">
        <w:rPr>
          <w:sz w:val="24"/>
          <w:szCs w:val="24"/>
        </w:rPr>
        <w:t>:</w:t>
      </w:r>
      <w:r>
        <w:t>_</w:t>
      </w:r>
      <w:proofErr w:type="gramEnd"/>
      <w:r>
        <w:t xml:space="preserve">____   </w:t>
      </w:r>
      <w:r w:rsidRPr="00AA52F7">
        <w:rPr>
          <w:sz w:val="24"/>
          <w:szCs w:val="24"/>
        </w:rPr>
        <w:t>Zip:</w:t>
      </w:r>
      <w:r>
        <w:t xml:space="preserve"> __________   </w:t>
      </w:r>
      <w:r w:rsidRPr="00AA52F7">
        <w:rPr>
          <w:sz w:val="24"/>
          <w:szCs w:val="24"/>
        </w:rPr>
        <w:t xml:space="preserve">Phone </w:t>
      </w:r>
      <w:proofErr w:type="gramStart"/>
      <w:r w:rsidRPr="00AA52F7">
        <w:rPr>
          <w:sz w:val="24"/>
          <w:szCs w:val="24"/>
        </w:rPr>
        <w:t>#</w:t>
      </w:r>
      <w:r>
        <w:t>:_</w:t>
      </w:r>
      <w:proofErr w:type="gramEnd"/>
      <w:r>
        <w:t>_______________</w:t>
      </w:r>
    </w:p>
    <w:p w14:paraId="51C2F986" w14:textId="77777777" w:rsidR="00084C2A" w:rsidRDefault="00084C2A" w:rsidP="00EB1791"/>
    <w:p w14:paraId="05C67900" w14:textId="77777777" w:rsidR="00084C2A" w:rsidRPr="00084C2A" w:rsidRDefault="00084C2A" w:rsidP="00EB1791">
      <w:pPr>
        <w:rPr>
          <w:b/>
          <w:bCs/>
          <w:i/>
          <w:iCs/>
          <w:sz w:val="32"/>
          <w:szCs w:val="32"/>
        </w:rPr>
      </w:pPr>
      <w:r w:rsidRPr="00084C2A">
        <w:rPr>
          <w:b/>
          <w:bCs/>
          <w:i/>
          <w:iCs/>
          <w:sz w:val="32"/>
          <w:szCs w:val="32"/>
        </w:rPr>
        <w:t xml:space="preserve">To Whom It May Concern: </w:t>
      </w:r>
    </w:p>
    <w:p w14:paraId="42926B4B" w14:textId="00FD0571" w:rsidR="00084C2A" w:rsidRPr="00AA52F7" w:rsidRDefault="00084C2A" w:rsidP="00EB1791">
      <w:pPr>
        <w:rPr>
          <w:sz w:val="28"/>
          <w:szCs w:val="28"/>
        </w:rPr>
      </w:pPr>
      <w:r w:rsidRPr="00AA52F7">
        <w:rPr>
          <w:sz w:val="28"/>
          <w:szCs w:val="28"/>
        </w:rPr>
        <w:t>Please accept this letter as my authorization to close the accounts listed below effective as of ___________ (date). To the best of my knowledge, all transactions including ATM/Debit Card, automatic deposits/payments and checks written have posted to the following accounts.</w:t>
      </w:r>
    </w:p>
    <w:p w14:paraId="72718197" w14:textId="77777777" w:rsidR="00084C2A" w:rsidRPr="00AA52F7" w:rsidRDefault="00084C2A" w:rsidP="00EB1791">
      <w:pPr>
        <w:rPr>
          <w:sz w:val="28"/>
          <w:szCs w:val="28"/>
        </w:rPr>
      </w:pPr>
    </w:p>
    <w:p w14:paraId="75F8B9B4" w14:textId="77777777" w:rsidR="00084C2A" w:rsidRPr="00AA52F7" w:rsidRDefault="00084C2A" w:rsidP="00EB1791">
      <w:pPr>
        <w:rPr>
          <w:sz w:val="28"/>
          <w:szCs w:val="28"/>
        </w:rPr>
      </w:pPr>
      <w:r w:rsidRPr="00AA52F7">
        <w:rPr>
          <w:sz w:val="28"/>
          <w:szCs w:val="28"/>
        </w:rPr>
        <w:t xml:space="preserve">Please close the account(s) noted below and mail the balance and any interest earned to the address below. </w:t>
      </w:r>
    </w:p>
    <w:p w14:paraId="306064D3" w14:textId="76CFE3D9" w:rsidR="00084C2A" w:rsidRPr="00AA52F7" w:rsidRDefault="00084C2A" w:rsidP="00AA52F7">
      <w:pPr>
        <w:ind w:left="720"/>
        <w:rPr>
          <w:sz w:val="28"/>
          <w:szCs w:val="28"/>
        </w:rPr>
      </w:pPr>
      <w:r w:rsidRPr="00AA52F7">
        <w:rPr>
          <w:sz w:val="28"/>
          <w:szCs w:val="28"/>
        </w:rPr>
        <w:t>Former Account Number: ____________________________</w:t>
      </w:r>
      <w:r w:rsidR="00AA52F7">
        <w:rPr>
          <w:sz w:val="28"/>
          <w:szCs w:val="28"/>
        </w:rPr>
        <w:t>__</w:t>
      </w:r>
      <w:r w:rsidRPr="00AA52F7">
        <w:rPr>
          <w:sz w:val="28"/>
          <w:szCs w:val="28"/>
        </w:rPr>
        <w:t xml:space="preserve"> </w:t>
      </w:r>
    </w:p>
    <w:p w14:paraId="79B952A6" w14:textId="5E144C5B" w:rsidR="00AA52F7" w:rsidRDefault="00084C2A" w:rsidP="00AA52F7">
      <w:pPr>
        <w:ind w:left="720"/>
        <w:rPr>
          <w:sz w:val="28"/>
          <w:szCs w:val="28"/>
        </w:rPr>
      </w:pPr>
      <w:r w:rsidRPr="00AA52F7">
        <w:rPr>
          <w:sz w:val="28"/>
          <w:szCs w:val="28"/>
        </w:rPr>
        <w:t>Former Account Number: ____________________________</w:t>
      </w:r>
      <w:r w:rsidR="00AA52F7">
        <w:rPr>
          <w:sz w:val="28"/>
          <w:szCs w:val="28"/>
        </w:rPr>
        <w:t>__</w:t>
      </w:r>
    </w:p>
    <w:p w14:paraId="3766EBF1" w14:textId="3E8C2514" w:rsidR="00084C2A" w:rsidRPr="00AA52F7" w:rsidRDefault="00084C2A" w:rsidP="00AA52F7">
      <w:pPr>
        <w:ind w:left="720"/>
        <w:rPr>
          <w:sz w:val="28"/>
          <w:szCs w:val="28"/>
        </w:rPr>
      </w:pPr>
      <w:r w:rsidRPr="00AA52F7">
        <w:rPr>
          <w:sz w:val="28"/>
          <w:szCs w:val="28"/>
        </w:rPr>
        <w:t>Former Account Number: __________________________</w:t>
      </w:r>
      <w:r w:rsidR="00AA52F7">
        <w:rPr>
          <w:sz w:val="28"/>
          <w:szCs w:val="28"/>
        </w:rPr>
        <w:t>____</w:t>
      </w:r>
    </w:p>
    <w:p w14:paraId="2672E082" w14:textId="77AAC7C1" w:rsidR="00084C2A" w:rsidRPr="00AA52F7" w:rsidRDefault="00084C2A" w:rsidP="00AA52F7">
      <w:pPr>
        <w:ind w:left="720"/>
        <w:rPr>
          <w:sz w:val="28"/>
          <w:szCs w:val="28"/>
        </w:rPr>
      </w:pPr>
      <w:r w:rsidRPr="00AA52F7">
        <w:rPr>
          <w:sz w:val="28"/>
          <w:szCs w:val="28"/>
        </w:rPr>
        <w:t>Former Account Number: ____________________________</w:t>
      </w:r>
      <w:r w:rsidR="00AA52F7">
        <w:rPr>
          <w:sz w:val="28"/>
          <w:szCs w:val="28"/>
        </w:rPr>
        <w:t>__</w:t>
      </w:r>
    </w:p>
    <w:p w14:paraId="3B65D5DA" w14:textId="77777777" w:rsidR="00EB1791" w:rsidRDefault="00EB1791" w:rsidP="00A1391F"/>
    <w:p w14:paraId="59C8A484" w14:textId="77777777" w:rsidR="00EB1791" w:rsidRPr="00EB1791" w:rsidRDefault="00EB1791" w:rsidP="00A1391F"/>
    <w:p w14:paraId="12DD4289" w14:textId="77777777" w:rsidR="00084C2A" w:rsidRPr="00AA52F7" w:rsidRDefault="00084C2A" w:rsidP="00084C2A">
      <w:pPr>
        <w:rPr>
          <w:sz w:val="28"/>
          <w:szCs w:val="28"/>
        </w:rPr>
      </w:pPr>
      <w:r w:rsidRPr="00AA52F7">
        <w:rPr>
          <w:sz w:val="28"/>
          <w:szCs w:val="28"/>
        </w:rPr>
        <w:t>Name:  ___________________________________________</w:t>
      </w:r>
    </w:p>
    <w:p w14:paraId="4D4E3492" w14:textId="77777777" w:rsidR="00084C2A" w:rsidRPr="00AA52F7" w:rsidRDefault="00084C2A" w:rsidP="00084C2A">
      <w:pPr>
        <w:rPr>
          <w:sz w:val="28"/>
          <w:szCs w:val="28"/>
        </w:rPr>
      </w:pPr>
    </w:p>
    <w:p w14:paraId="4C43A4B9" w14:textId="77777777" w:rsidR="00084C2A" w:rsidRPr="00AA52F7" w:rsidRDefault="00084C2A" w:rsidP="00084C2A">
      <w:pPr>
        <w:rPr>
          <w:sz w:val="28"/>
          <w:szCs w:val="28"/>
        </w:rPr>
      </w:pPr>
      <w:r w:rsidRPr="00AA52F7">
        <w:rPr>
          <w:sz w:val="28"/>
          <w:szCs w:val="28"/>
        </w:rPr>
        <w:t>Your Address:  ______________________________________</w:t>
      </w:r>
    </w:p>
    <w:p w14:paraId="5A132552" w14:textId="77777777" w:rsidR="00084C2A" w:rsidRPr="00AA52F7" w:rsidRDefault="00084C2A" w:rsidP="00084C2A">
      <w:pPr>
        <w:rPr>
          <w:sz w:val="28"/>
          <w:szCs w:val="28"/>
        </w:rPr>
      </w:pPr>
    </w:p>
    <w:p w14:paraId="307CE34F" w14:textId="65306A17" w:rsidR="00AA52F7" w:rsidRDefault="00084C2A" w:rsidP="00084C2A">
      <w:pPr>
        <w:rPr>
          <w:sz w:val="28"/>
          <w:szCs w:val="28"/>
        </w:rPr>
      </w:pPr>
      <w:r w:rsidRPr="00AA52F7">
        <w:rPr>
          <w:sz w:val="28"/>
          <w:szCs w:val="28"/>
        </w:rPr>
        <w:t>City:  __________________</w:t>
      </w:r>
      <w:r w:rsidR="00AA52F7">
        <w:rPr>
          <w:sz w:val="28"/>
          <w:szCs w:val="28"/>
        </w:rPr>
        <w:t>____</w:t>
      </w:r>
      <w:r w:rsidRPr="00AA52F7">
        <w:rPr>
          <w:sz w:val="28"/>
          <w:szCs w:val="28"/>
        </w:rPr>
        <w:t>_   State:  _____   Zip:  ____</w:t>
      </w:r>
      <w:r w:rsidR="00AA52F7">
        <w:rPr>
          <w:sz w:val="28"/>
          <w:szCs w:val="28"/>
        </w:rPr>
        <w:t>__</w:t>
      </w:r>
      <w:r w:rsidRPr="00AA52F7">
        <w:rPr>
          <w:sz w:val="28"/>
          <w:szCs w:val="28"/>
        </w:rPr>
        <w:t xml:space="preserve">__   </w:t>
      </w:r>
    </w:p>
    <w:p w14:paraId="6A1B06A0" w14:textId="5E2C1AEF" w:rsidR="00E60A7A" w:rsidRDefault="00084C2A" w:rsidP="00084C2A">
      <w:r w:rsidRPr="00AA52F7">
        <w:rPr>
          <w:sz w:val="28"/>
          <w:szCs w:val="28"/>
        </w:rPr>
        <w:t>Phone #:  __________</w:t>
      </w:r>
      <w:r w:rsidR="00AA52F7">
        <w:rPr>
          <w:sz w:val="28"/>
          <w:szCs w:val="28"/>
        </w:rPr>
        <w:t>____</w:t>
      </w:r>
      <w:r w:rsidRPr="00AA52F7">
        <w:rPr>
          <w:sz w:val="28"/>
          <w:szCs w:val="28"/>
        </w:rPr>
        <w:t>___</w:t>
      </w:r>
    </w:p>
    <w:p w14:paraId="66BBE844" w14:textId="77777777" w:rsidR="00084C2A" w:rsidRDefault="00084C2A" w:rsidP="00084C2A"/>
    <w:p w14:paraId="5D990474" w14:textId="77777777" w:rsidR="00084C2A" w:rsidRDefault="00084C2A" w:rsidP="00084C2A"/>
    <w:p w14:paraId="66F054D9" w14:textId="77777777" w:rsidR="00084C2A" w:rsidRDefault="00084C2A" w:rsidP="00084C2A"/>
    <w:p w14:paraId="26C6CA11" w14:textId="77777777" w:rsidR="00084C2A" w:rsidRDefault="00084C2A" w:rsidP="00084C2A"/>
    <w:p w14:paraId="223427D2" w14:textId="77777777" w:rsidR="00084C2A" w:rsidRDefault="00084C2A" w:rsidP="00084C2A"/>
    <w:p w14:paraId="7E58233B" w14:textId="77777777" w:rsidR="00084C2A" w:rsidRDefault="00084C2A" w:rsidP="00084C2A"/>
    <w:p w14:paraId="6FF379AF" w14:textId="77777777" w:rsidR="00084C2A" w:rsidRDefault="00084C2A" w:rsidP="00084C2A"/>
    <w:p w14:paraId="354E9D6C" w14:textId="7D47123A" w:rsidR="00084C2A" w:rsidRDefault="00084C2A" w:rsidP="00084C2A">
      <w:r w:rsidRPr="00AA52F7">
        <w:rPr>
          <w:sz w:val="28"/>
          <w:szCs w:val="28"/>
        </w:rPr>
        <w:t>Your Signature: _______________________________</w:t>
      </w:r>
      <w:r w:rsidR="00AA52F7">
        <w:rPr>
          <w:sz w:val="28"/>
          <w:szCs w:val="28"/>
        </w:rPr>
        <w:t xml:space="preserve"> </w:t>
      </w:r>
      <w:proofErr w:type="gramStart"/>
      <w:r w:rsidRPr="00AA52F7">
        <w:rPr>
          <w:sz w:val="28"/>
          <w:szCs w:val="28"/>
        </w:rPr>
        <w:t>Date:_</w:t>
      </w:r>
      <w:proofErr w:type="gramEnd"/>
      <w:r w:rsidRPr="00AA52F7">
        <w:rPr>
          <w:sz w:val="28"/>
          <w:szCs w:val="28"/>
        </w:rPr>
        <w:t>_______________</w:t>
      </w:r>
    </w:p>
    <w:p w14:paraId="2F1F2926" w14:textId="77777777" w:rsidR="00E60A7A" w:rsidRPr="00E60A7A" w:rsidRDefault="00E60A7A" w:rsidP="00A1391F"/>
    <w:sectPr w:rsidR="00E60A7A" w:rsidRPr="00E60A7A" w:rsidSect="0084593C">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1293B" w14:textId="77777777" w:rsidR="00A4290D" w:rsidRDefault="00A4290D" w:rsidP="001C5010">
      <w:r>
        <w:separator/>
      </w:r>
    </w:p>
  </w:endnote>
  <w:endnote w:type="continuationSeparator" w:id="0">
    <w:p w14:paraId="04B42F94" w14:textId="77777777" w:rsidR="00A4290D" w:rsidRDefault="00A4290D" w:rsidP="001C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F8CD" w14:textId="21B51F4C" w:rsidR="001C5010" w:rsidRPr="005E0AC2" w:rsidRDefault="001C5010" w:rsidP="001C5010">
    <w:pPr>
      <w:pStyle w:val="Footer"/>
      <w:jc w:val="right"/>
      <w:rPr>
        <w:b/>
        <w:bCs/>
        <w:i/>
        <w:iCs/>
        <w:caps/>
        <w:color w:val="5B9BD5" w:themeColor="accent1"/>
        <w:sz w:val="24"/>
        <w:szCs w:val="24"/>
      </w:rPr>
    </w:pPr>
    <w:r w:rsidRPr="005E0AC2">
      <w:rPr>
        <w:b/>
        <w:bCs/>
        <w:i/>
        <w:iCs/>
        <w:caps/>
        <w:color w:val="5B9BD5" w:themeColor="accent1"/>
        <w:sz w:val="24"/>
        <w:szCs w:val="24"/>
      </w:rPr>
      <w:t>Sioux valley Community Credit union</w:t>
    </w:r>
  </w:p>
  <w:p w14:paraId="0CEBB1C5" w14:textId="1E291C37" w:rsidR="001C5010" w:rsidRPr="005E0AC2" w:rsidRDefault="001C5010" w:rsidP="001C5010">
    <w:pPr>
      <w:pStyle w:val="Footer"/>
      <w:jc w:val="right"/>
      <w:rPr>
        <w:caps/>
        <w:noProof/>
        <w:color w:val="5B9BD5" w:themeColor="accent1"/>
        <w:sz w:val="24"/>
        <w:szCs w:val="24"/>
      </w:rPr>
    </w:pPr>
    <w:r w:rsidRPr="005E0AC2">
      <w:rPr>
        <w:b/>
        <w:bCs/>
        <w:i/>
        <w:iCs/>
        <w:caps/>
        <w:color w:val="5B9BD5" w:themeColor="accent1"/>
        <w:sz w:val="24"/>
        <w:szCs w:val="24"/>
      </w:rPr>
      <w:t>switch kit</w:t>
    </w:r>
  </w:p>
  <w:p w14:paraId="144DFD7C" w14:textId="1C7A7A5E" w:rsidR="001C5010" w:rsidRDefault="001C5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9DC75" w14:textId="77777777" w:rsidR="00A4290D" w:rsidRDefault="00A4290D" w:rsidP="001C5010">
      <w:r>
        <w:separator/>
      </w:r>
    </w:p>
  </w:footnote>
  <w:footnote w:type="continuationSeparator" w:id="0">
    <w:p w14:paraId="0FB3CFB7" w14:textId="77777777" w:rsidR="00A4290D" w:rsidRDefault="00A4290D" w:rsidP="001C5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9B9E" w14:textId="3079C356" w:rsidR="00723892" w:rsidRDefault="00723892">
    <w:pPr>
      <w:pStyle w:val="Header"/>
    </w:pPr>
    <w:r>
      <w:rPr>
        <w:noProof/>
      </w:rPr>
      <mc:AlternateContent>
        <mc:Choice Requires="wps">
          <w:drawing>
            <wp:anchor distT="0" distB="0" distL="118745" distR="118745" simplePos="0" relativeHeight="251659264" behindDoc="1" locked="0" layoutInCell="1" allowOverlap="0" wp14:anchorId="4A4786E5" wp14:editId="350ED21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1CEB12" w14:textId="68A56C1C" w:rsidR="00723892" w:rsidRPr="00B05829" w:rsidRDefault="00F25301" w:rsidP="000C772D">
                          <w:pPr>
                            <w:pStyle w:val="Header"/>
                            <w:jc w:val="center"/>
                            <w:rPr>
                              <w:b/>
                              <w:bCs/>
                              <w:i/>
                              <w:iCs/>
                              <w:caps/>
                              <w:color w:val="FFFFFF" w:themeColor="background1"/>
                              <w:sz w:val="32"/>
                              <w:szCs w:val="32"/>
                            </w:rPr>
                          </w:pPr>
                          <w:r>
                            <w:rPr>
                              <w:b/>
                              <w:bCs/>
                              <w:i/>
                              <w:iCs/>
                              <w:caps/>
                              <w:color w:val="FFFFFF" w:themeColor="background1"/>
                              <w:sz w:val="32"/>
                              <w:szCs w:val="32"/>
                            </w:rPr>
                            <w:t xml:space="preserve">Sioux Valley community credit union switch kit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A4786E5" id="Rectangle 63" o:spid="_x0000_s1031"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p w14:paraId="681CEB12" w14:textId="68A56C1C" w:rsidR="00723892" w:rsidRPr="00B05829" w:rsidRDefault="00F25301" w:rsidP="000C772D">
                    <w:pPr>
                      <w:pStyle w:val="Header"/>
                      <w:jc w:val="center"/>
                      <w:rPr>
                        <w:b/>
                        <w:bCs/>
                        <w:i/>
                        <w:iCs/>
                        <w:caps/>
                        <w:color w:val="FFFFFF" w:themeColor="background1"/>
                        <w:sz w:val="32"/>
                        <w:szCs w:val="32"/>
                      </w:rPr>
                    </w:pPr>
                    <w:r>
                      <w:rPr>
                        <w:b/>
                        <w:bCs/>
                        <w:i/>
                        <w:iCs/>
                        <w:caps/>
                        <w:color w:val="FFFFFF" w:themeColor="background1"/>
                        <w:sz w:val="32"/>
                        <w:szCs w:val="32"/>
                      </w:rPr>
                      <w:t xml:space="preserve">Sioux Valley community credit union switch kit </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6D235D"/>
    <w:multiLevelType w:val="hybridMultilevel"/>
    <w:tmpl w:val="7BF4B2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1F0B95"/>
    <w:multiLevelType w:val="hybridMultilevel"/>
    <w:tmpl w:val="E3FC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E31E77"/>
    <w:multiLevelType w:val="hybridMultilevel"/>
    <w:tmpl w:val="F5B6F5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240B9"/>
    <w:multiLevelType w:val="hybridMultilevel"/>
    <w:tmpl w:val="CE16C6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B144139"/>
    <w:multiLevelType w:val="hybridMultilevel"/>
    <w:tmpl w:val="C00AD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9131688"/>
    <w:multiLevelType w:val="hybridMultilevel"/>
    <w:tmpl w:val="3ECA3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B9306A"/>
    <w:multiLevelType w:val="hybridMultilevel"/>
    <w:tmpl w:val="B93CC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816564"/>
    <w:multiLevelType w:val="hybridMultilevel"/>
    <w:tmpl w:val="EE64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47A65DA"/>
    <w:multiLevelType w:val="hybridMultilevel"/>
    <w:tmpl w:val="7006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5251B"/>
    <w:multiLevelType w:val="hybridMultilevel"/>
    <w:tmpl w:val="CA162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846764"/>
    <w:multiLevelType w:val="hybridMultilevel"/>
    <w:tmpl w:val="6E5E6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4A10FF"/>
    <w:multiLevelType w:val="hybridMultilevel"/>
    <w:tmpl w:val="99967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43417581">
    <w:abstractNumId w:val="27"/>
  </w:num>
  <w:num w:numId="2" w16cid:durableId="1772773057">
    <w:abstractNumId w:val="12"/>
  </w:num>
  <w:num w:numId="3" w16cid:durableId="286744608">
    <w:abstractNumId w:val="10"/>
  </w:num>
  <w:num w:numId="4" w16cid:durableId="317733205">
    <w:abstractNumId w:val="32"/>
  </w:num>
  <w:num w:numId="5" w16cid:durableId="57096706">
    <w:abstractNumId w:val="14"/>
  </w:num>
  <w:num w:numId="6" w16cid:durableId="1933514694">
    <w:abstractNumId w:val="20"/>
  </w:num>
  <w:num w:numId="7" w16cid:durableId="1912766437">
    <w:abstractNumId w:val="23"/>
  </w:num>
  <w:num w:numId="8" w16cid:durableId="141043516">
    <w:abstractNumId w:val="9"/>
  </w:num>
  <w:num w:numId="9" w16cid:durableId="1662192251">
    <w:abstractNumId w:val="7"/>
  </w:num>
  <w:num w:numId="10" w16cid:durableId="815610086">
    <w:abstractNumId w:val="6"/>
  </w:num>
  <w:num w:numId="11" w16cid:durableId="1239361201">
    <w:abstractNumId w:val="5"/>
  </w:num>
  <w:num w:numId="12" w16cid:durableId="316498921">
    <w:abstractNumId w:val="4"/>
  </w:num>
  <w:num w:numId="13" w16cid:durableId="868420912">
    <w:abstractNumId w:val="8"/>
  </w:num>
  <w:num w:numId="14" w16cid:durableId="1843273776">
    <w:abstractNumId w:val="3"/>
  </w:num>
  <w:num w:numId="15" w16cid:durableId="139615713">
    <w:abstractNumId w:val="2"/>
  </w:num>
  <w:num w:numId="16" w16cid:durableId="1949577349">
    <w:abstractNumId w:val="1"/>
  </w:num>
  <w:num w:numId="17" w16cid:durableId="959413971">
    <w:abstractNumId w:val="0"/>
  </w:num>
  <w:num w:numId="18" w16cid:durableId="1754862053">
    <w:abstractNumId w:val="17"/>
  </w:num>
  <w:num w:numId="19" w16cid:durableId="22093187">
    <w:abstractNumId w:val="19"/>
  </w:num>
  <w:num w:numId="20" w16cid:durableId="1387027651">
    <w:abstractNumId w:val="28"/>
  </w:num>
  <w:num w:numId="21" w16cid:durableId="447048688">
    <w:abstractNumId w:val="22"/>
  </w:num>
  <w:num w:numId="22" w16cid:durableId="302080560">
    <w:abstractNumId w:val="11"/>
  </w:num>
  <w:num w:numId="23" w16cid:durableId="1119489056">
    <w:abstractNumId w:val="34"/>
  </w:num>
  <w:num w:numId="24" w16cid:durableId="995719679">
    <w:abstractNumId w:val="13"/>
  </w:num>
  <w:num w:numId="25" w16cid:durableId="628170185">
    <w:abstractNumId w:val="31"/>
  </w:num>
  <w:num w:numId="26" w16cid:durableId="538661865">
    <w:abstractNumId w:val="25"/>
  </w:num>
  <w:num w:numId="27" w16cid:durableId="64227407">
    <w:abstractNumId w:val="29"/>
  </w:num>
  <w:num w:numId="28" w16cid:durableId="1539901630">
    <w:abstractNumId w:val="15"/>
  </w:num>
  <w:num w:numId="29" w16cid:durableId="66272015">
    <w:abstractNumId w:val="30"/>
  </w:num>
  <w:num w:numId="30" w16cid:durableId="1155605780">
    <w:abstractNumId w:val="18"/>
  </w:num>
  <w:num w:numId="31" w16cid:durableId="513081642">
    <w:abstractNumId w:val="24"/>
  </w:num>
  <w:num w:numId="32" w16cid:durableId="1396928579">
    <w:abstractNumId w:val="33"/>
  </w:num>
  <w:num w:numId="33" w16cid:durableId="1838497277">
    <w:abstractNumId w:val="26"/>
  </w:num>
  <w:num w:numId="34" w16cid:durableId="2109308307">
    <w:abstractNumId w:val="21"/>
  </w:num>
  <w:num w:numId="35" w16cid:durableId="3811755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779"/>
    <w:rsid w:val="00012EDC"/>
    <w:rsid w:val="000539E5"/>
    <w:rsid w:val="00070402"/>
    <w:rsid w:val="00084C2A"/>
    <w:rsid w:val="000A46C8"/>
    <w:rsid w:val="000B0FB3"/>
    <w:rsid w:val="000C772D"/>
    <w:rsid w:val="00134143"/>
    <w:rsid w:val="00134AAB"/>
    <w:rsid w:val="001C5010"/>
    <w:rsid w:val="00220787"/>
    <w:rsid w:val="00255FCA"/>
    <w:rsid w:val="00292DD3"/>
    <w:rsid w:val="002C483F"/>
    <w:rsid w:val="002D1B22"/>
    <w:rsid w:val="002E2F8A"/>
    <w:rsid w:val="00345D43"/>
    <w:rsid w:val="003A31FF"/>
    <w:rsid w:val="003D6FF2"/>
    <w:rsid w:val="003E72FA"/>
    <w:rsid w:val="0042779C"/>
    <w:rsid w:val="004A7779"/>
    <w:rsid w:val="004E6208"/>
    <w:rsid w:val="0050149D"/>
    <w:rsid w:val="00532E9F"/>
    <w:rsid w:val="0053569B"/>
    <w:rsid w:val="00545F77"/>
    <w:rsid w:val="00567664"/>
    <w:rsid w:val="005A04BA"/>
    <w:rsid w:val="005A6DD3"/>
    <w:rsid w:val="005E0AC2"/>
    <w:rsid w:val="005E76D9"/>
    <w:rsid w:val="005F1BFE"/>
    <w:rsid w:val="00607F16"/>
    <w:rsid w:val="006155CF"/>
    <w:rsid w:val="00645252"/>
    <w:rsid w:val="00662315"/>
    <w:rsid w:val="006D3D74"/>
    <w:rsid w:val="006D6107"/>
    <w:rsid w:val="006E0133"/>
    <w:rsid w:val="006E15AB"/>
    <w:rsid w:val="00723892"/>
    <w:rsid w:val="00784606"/>
    <w:rsid w:val="007C7203"/>
    <w:rsid w:val="007D54EC"/>
    <w:rsid w:val="0082427F"/>
    <w:rsid w:val="0083569A"/>
    <w:rsid w:val="008446DB"/>
    <w:rsid w:val="0084593C"/>
    <w:rsid w:val="0087542F"/>
    <w:rsid w:val="00883661"/>
    <w:rsid w:val="008C5135"/>
    <w:rsid w:val="009411DD"/>
    <w:rsid w:val="009731C5"/>
    <w:rsid w:val="00980CD1"/>
    <w:rsid w:val="00981219"/>
    <w:rsid w:val="009843F0"/>
    <w:rsid w:val="009A721B"/>
    <w:rsid w:val="009D2174"/>
    <w:rsid w:val="00A1391F"/>
    <w:rsid w:val="00A4290D"/>
    <w:rsid w:val="00A52649"/>
    <w:rsid w:val="00A62356"/>
    <w:rsid w:val="00A87E71"/>
    <w:rsid w:val="00A911D1"/>
    <w:rsid w:val="00A9204E"/>
    <w:rsid w:val="00AA1FBC"/>
    <w:rsid w:val="00AA52F7"/>
    <w:rsid w:val="00AC48D3"/>
    <w:rsid w:val="00AC4A23"/>
    <w:rsid w:val="00AE6E5E"/>
    <w:rsid w:val="00AE7EB5"/>
    <w:rsid w:val="00B05829"/>
    <w:rsid w:val="00B14C66"/>
    <w:rsid w:val="00B5252F"/>
    <w:rsid w:val="00B63FB8"/>
    <w:rsid w:val="00BB22B0"/>
    <w:rsid w:val="00CD73D9"/>
    <w:rsid w:val="00CF630C"/>
    <w:rsid w:val="00D25DC0"/>
    <w:rsid w:val="00D576E9"/>
    <w:rsid w:val="00DF3E09"/>
    <w:rsid w:val="00E220C2"/>
    <w:rsid w:val="00E36413"/>
    <w:rsid w:val="00E55380"/>
    <w:rsid w:val="00E60A7A"/>
    <w:rsid w:val="00E66BBF"/>
    <w:rsid w:val="00E863AF"/>
    <w:rsid w:val="00E87F4D"/>
    <w:rsid w:val="00EB1791"/>
    <w:rsid w:val="00F25301"/>
    <w:rsid w:val="00F7704D"/>
    <w:rsid w:val="00FA2C9A"/>
    <w:rsid w:val="00FB4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4FCD2"/>
  <w15:chartTrackingRefBased/>
  <w15:docId w15:val="{E37EC652-68A4-451A-B659-9DF5CF66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77"/>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A6DD3"/>
    <w:pPr>
      <w:ind w:left="720"/>
      <w:contextualSpacing/>
    </w:pPr>
  </w:style>
  <w:style w:type="table" w:styleId="TableGrid">
    <w:name w:val="Table Grid"/>
    <w:basedOn w:val="TableNormal"/>
    <w:uiPriority w:val="39"/>
    <w:rsid w:val="00134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2DD3"/>
    <w:rPr>
      <w:color w:val="44546A"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Microsoft\Office\16.0\DTS\en-US%7bCB46365F-92DF-46BF-A947-501FF9349276%7d\%7b04ECF17C-286A-41E8-A160-4CB8D0F55448%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F4CAB-C6F6-4108-8DBA-0EFB87BC0A10}">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{04ECF17C-286A-41E8-A160-4CB8D0F55448}tf02786999_win32</Template>
  <TotalTime>1</TotalTime>
  <Pages>8</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SVCCU SWITCH KIT CHECKLIST</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SVCCU SWITCH KIT CHECKLIST</dc:title>
  <dc:subject/>
  <dc:creator>admin</dc:creator>
  <cp:keywords/>
  <dc:description/>
  <cp:lastModifiedBy>Amie Reynolds</cp:lastModifiedBy>
  <cp:revision>2</cp:revision>
  <dcterms:created xsi:type="dcterms:W3CDTF">2025-11-03T15:32:00Z</dcterms:created>
  <dcterms:modified xsi:type="dcterms:W3CDTF">2025-11-03T15:32:00Z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